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0A" w:rsidRPr="00BA2F0A" w:rsidRDefault="00BA2F0A" w:rsidP="00BA2F0A">
      <w:r w:rsidRPr="00BA2F0A">
        <w:t xml:space="preserve">                                         РОССИЙСКАЯ ФЕДЕРАЦИЯ    </w:t>
      </w:r>
    </w:p>
    <w:p w:rsidR="00BA2F0A" w:rsidRPr="00BA2F0A" w:rsidRDefault="00BA2F0A" w:rsidP="00BA2F0A">
      <w:pPr>
        <w:rPr>
          <w:szCs w:val="28"/>
        </w:rPr>
      </w:pPr>
      <w:r w:rsidRPr="00BA2F0A">
        <w:t xml:space="preserve">                     ОРЛОВСКАЯ ОБЛАСТЬ       СВЕРДЛОВСКИЙ РАЙОН</w:t>
      </w:r>
    </w:p>
    <w:p w:rsidR="00BA2F0A" w:rsidRPr="00BA2F0A" w:rsidRDefault="00BA2F0A" w:rsidP="00BA2F0A">
      <w:pPr>
        <w:spacing w:after="200"/>
        <w:rPr>
          <w:rFonts w:eastAsiaTheme="minorEastAsia"/>
          <w:sz w:val="32"/>
          <w:szCs w:val="32"/>
        </w:rPr>
      </w:pPr>
      <w:r w:rsidRPr="00BA2F0A">
        <w:rPr>
          <w:rFonts w:eastAsiaTheme="minorEastAsia"/>
          <w:szCs w:val="22"/>
        </w:rPr>
        <w:t>АДМИНИСТРАЦИЯ   КРАСНОАРМЕЙСКОГО СЕЛЬСКОГО ПОСЕЛЕНИЯ</w:t>
      </w:r>
    </w:p>
    <w:p w:rsidR="00BA2F0A" w:rsidRPr="00BA2F0A" w:rsidRDefault="00BA2F0A" w:rsidP="00BA2F0A">
      <w:pPr>
        <w:rPr>
          <w:rFonts w:eastAsiaTheme="minorEastAsia"/>
          <w:szCs w:val="28"/>
        </w:rPr>
      </w:pPr>
    </w:p>
    <w:p w:rsidR="00BA2F0A" w:rsidRPr="00BA2F0A" w:rsidRDefault="00BA2F0A" w:rsidP="00BA2F0A">
      <w:pPr>
        <w:rPr>
          <w:rFonts w:eastAsiaTheme="minorEastAsia"/>
          <w:szCs w:val="28"/>
        </w:rPr>
      </w:pPr>
    </w:p>
    <w:p w:rsidR="00BA2F0A" w:rsidRPr="00BA2F0A" w:rsidRDefault="00BA2F0A" w:rsidP="00BA2F0A">
      <w:pPr>
        <w:keepNext/>
        <w:tabs>
          <w:tab w:val="left" w:pos="7320"/>
        </w:tabs>
        <w:ind w:right="-365"/>
        <w:outlineLvl w:val="2"/>
        <w:rPr>
          <w:sz w:val="32"/>
        </w:rPr>
      </w:pPr>
      <w:r>
        <w:rPr>
          <w:sz w:val="32"/>
        </w:rPr>
        <w:t xml:space="preserve">                              </w:t>
      </w:r>
      <w:proofErr w:type="gramStart"/>
      <w:r w:rsidRPr="00BA2F0A">
        <w:rPr>
          <w:sz w:val="32"/>
        </w:rPr>
        <w:t>П</w:t>
      </w:r>
      <w:proofErr w:type="gramEnd"/>
      <w:r w:rsidRPr="00BA2F0A">
        <w:rPr>
          <w:sz w:val="32"/>
        </w:rPr>
        <w:t xml:space="preserve"> О С Т А Н О В Л Е Н И Е  </w:t>
      </w:r>
      <w:r>
        <w:rPr>
          <w:sz w:val="32"/>
        </w:rPr>
        <w:tab/>
      </w:r>
    </w:p>
    <w:p w:rsidR="00BA2F0A" w:rsidRPr="00BA2F0A" w:rsidRDefault="00BA2F0A" w:rsidP="00BA2F0A">
      <w:pPr>
        <w:spacing w:after="200"/>
        <w:ind w:right="-365"/>
        <w:rPr>
          <w:rFonts w:eastAsiaTheme="minorEastAsia"/>
          <w:sz w:val="22"/>
          <w:szCs w:val="22"/>
        </w:rPr>
      </w:pPr>
    </w:p>
    <w:p w:rsidR="00BA2F0A" w:rsidRPr="00BA2F0A" w:rsidRDefault="00BA2F0A" w:rsidP="00BA2F0A">
      <w:pPr>
        <w:keepNext/>
        <w:spacing w:after="60"/>
        <w:ind w:right="-365"/>
        <w:outlineLvl w:val="1"/>
        <w:rPr>
          <w:bCs/>
          <w:iCs/>
          <w:szCs w:val="28"/>
        </w:rPr>
      </w:pPr>
      <w:r w:rsidRPr="00BA2F0A">
        <w:rPr>
          <w:bCs/>
          <w:iCs/>
          <w:szCs w:val="28"/>
        </w:rPr>
        <w:t xml:space="preserve">от </w:t>
      </w:r>
      <w:r w:rsidR="00CA6A3D">
        <w:rPr>
          <w:bCs/>
          <w:iCs/>
          <w:szCs w:val="28"/>
        </w:rPr>
        <w:t xml:space="preserve">«21»  октября </w:t>
      </w:r>
      <w:r w:rsidRPr="00BA2F0A">
        <w:rPr>
          <w:bCs/>
          <w:iCs/>
          <w:szCs w:val="28"/>
        </w:rPr>
        <w:t xml:space="preserve">  202</w:t>
      </w:r>
      <w:r>
        <w:rPr>
          <w:bCs/>
          <w:iCs/>
          <w:szCs w:val="28"/>
        </w:rPr>
        <w:t>4</w:t>
      </w:r>
      <w:r w:rsidRPr="00BA2F0A">
        <w:rPr>
          <w:bCs/>
          <w:iCs/>
          <w:szCs w:val="28"/>
        </w:rPr>
        <w:t xml:space="preserve"> г.                                                                   </w:t>
      </w:r>
      <w:r w:rsidR="00CA6A3D">
        <w:rPr>
          <w:bCs/>
          <w:iCs/>
          <w:szCs w:val="28"/>
        </w:rPr>
        <w:t xml:space="preserve">  </w:t>
      </w:r>
      <w:r w:rsidRPr="00BA2F0A">
        <w:rPr>
          <w:bCs/>
          <w:iCs/>
          <w:szCs w:val="28"/>
        </w:rPr>
        <w:t xml:space="preserve">№ </w:t>
      </w:r>
      <w:r w:rsidR="00CA6A3D">
        <w:rPr>
          <w:bCs/>
          <w:iCs/>
          <w:szCs w:val="28"/>
        </w:rPr>
        <w:t>52</w:t>
      </w:r>
      <w:r w:rsidRPr="00BA2F0A">
        <w:rPr>
          <w:bCs/>
          <w:iCs/>
          <w:szCs w:val="28"/>
        </w:rPr>
        <w:t xml:space="preserve">             </w:t>
      </w:r>
    </w:p>
    <w:p w:rsidR="00BA2F0A" w:rsidRPr="00BA2F0A" w:rsidRDefault="00BA2F0A" w:rsidP="00BA2F0A">
      <w:pPr>
        <w:keepNext/>
        <w:spacing w:after="60"/>
        <w:ind w:right="-365"/>
        <w:outlineLvl w:val="1"/>
        <w:rPr>
          <w:bCs/>
          <w:iCs/>
          <w:szCs w:val="28"/>
        </w:rPr>
      </w:pPr>
      <w:r w:rsidRPr="00BA2F0A">
        <w:rPr>
          <w:bCs/>
          <w:iCs/>
          <w:szCs w:val="28"/>
        </w:rPr>
        <w:t xml:space="preserve">пос. </w:t>
      </w:r>
      <w:proofErr w:type="spellStart"/>
      <w:r w:rsidRPr="00BA2F0A">
        <w:rPr>
          <w:bCs/>
          <w:iCs/>
          <w:szCs w:val="28"/>
        </w:rPr>
        <w:t>Куракинский</w:t>
      </w:r>
      <w:proofErr w:type="spellEnd"/>
      <w:r w:rsidRPr="00BA2F0A">
        <w:rPr>
          <w:bCs/>
          <w:iCs/>
          <w:szCs w:val="28"/>
        </w:rPr>
        <w:t xml:space="preserve">  </w:t>
      </w:r>
    </w:p>
    <w:p w:rsidR="00E1217B" w:rsidRDefault="00E1217B" w:rsidP="00DF3284">
      <w:pPr>
        <w:jc w:val="center"/>
        <w:rPr>
          <w:szCs w:val="28"/>
        </w:rPr>
      </w:pPr>
      <w:bookmarkStart w:id="0" w:name="_GoBack"/>
      <w:bookmarkEnd w:id="0"/>
    </w:p>
    <w:p w:rsidR="004F3BC6" w:rsidRPr="00AE44B8" w:rsidRDefault="004F3BC6" w:rsidP="00DF3284">
      <w:pPr>
        <w:jc w:val="center"/>
        <w:rPr>
          <w:szCs w:val="28"/>
        </w:rPr>
      </w:pPr>
    </w:p>
    <w:p w:rsidR="00525E5D" w:rsidRDefault="002A68BC" w:rsidP="00CB38F8">
      <w:pPr>
        <w:jc w:val="center"/>
        <w:rPr>
          <w:b/>
          <w:color w:val="000000"/>
          <w:szCs w:val="28"/>
        </w:rPr>
      </w:pPr>
      <w:r>
        <w:rPr>
          <w:b/>
          <w:bCs/>
          <w:color w:val="000000"/>
          <w:szCs w:val="28"/>
        </w:rPr>
        <w:t>О</w:t>
      </w:r>
      <w:r w:rsidR="00CB6757" w:rsidRPr="00376E06">
        <w:rPr>
          <w:b/>
          <w:bCs/>
          <w:color w:val="000000"/>
          <w:szCs w:val="28"/>
        </w:rPr>
        <w:t xml:space="preserve">б утверждении Порядка утверждения Перечня информации о деятельности </w:t>
      </w:r>
      <w:r w:rsidR="003B3654">
        <w:rPr>
          <w:b/>
          <w:color w:val="000000"/>
          <w:szCs w:val="28"/>
        </w:rPr>
        <w:t>органов</w:t>
      </w:r>
      <w:r w:rsidR="00BB6AFB" w:rsidRPr="00376E06">
        <w:rPr>
          <w:b/>
          <w:color w:val="000000"/>
          <w:szCs w:val="28"/>
        </w:rPr>
        <w:t xml:space="preserve"> местного самоуправления </w:t>
      </w:r>
    </w:p>
    <w:p w:rsidR="00376E06" w:rsidRDefault="00B03D63" w:rsidP="00CB38F8">
      <w:pPr>
        <w:jc w:val="center"/>
        <w:rPr>
          <w:b/>
          <w:color w:val="000000"/>
          <w:szCs w:val="28"/>
        </w:rPr>
      </w:pPr>
      <w:r>
        <w:rPr>
          <w:b/>
          <w:color w:val="000000"/>
          <w:szCs w:val="28"/>
        </w:rPr>
        <w:t xml:space="preserve">Красноармейского </w:t>
      </w:r>
      <w:r w:rsidR="00BB6AFB" w:rsidRPr="00376E06">
        <w:rPr>
          <w:b/>
          <w:color w:val="000000"/>
          <w:szCs w:val="28"/>
        </w:rPr>
        <w:t xml:space="preserve">сельского поселения </w:t>
      </w:r>
      <w:r>
        <w:rPr>
          <w:b/>
          <w:color w:val="000000"/>
          <w:szCs w:val="28"/>
        </w:rPr>
        <w:t xml:space="preserve">Свердловского </w:t>
      </w:r>
      <w:r w:rsidR="00BB6AFB" w:rsidRPr="00376E06">
        <w:rPr>
          <w:b/>
          <w:color w:val="000000"/>
          <w:szCs w:val="28"/>
        </w:rPr>
        <w:t xml:space="preserve">района и утверждения Перечня </w:t>
      </w:r>
      <w:r w:rsidR="00CB38F8">
        <w:rPr>
          <w:b/>
          <w:color w:val="000000"/>
          <w:szCs w:val="28"/>
        </w:rPr>
        <w:t xml:space="preserve">общедоступной </w:t>
      </w:r>
      <w:r w:rsidR="00BB6AFB" w:rsidRPr="00376E06">
        <w:rPr>
          <w:b/>
          <w:color w:val="000000"/>
          <w:szCs w:val="28"/>
        </w:rPr>
        <w:t xml:space="preserve">информации о деятельности </w:t>
      </w:r>
      <w:r w:rsidR="003B3654">
        <w:rPr>
          <w:b/>
          <w:color w:val="000000"/>
          <w:szCs w:val="28"/>
        </w:rPr>
        <w:t>органов</w:t>
      </w:r>
      <w:r w:rsidR="00BB6AFB" w:rsidRPr="00376E06">
        <w:rPr>
          <w:b/>
          <w:color w:val="000000"/>
          <w:szCs w:val="28"/>
        </w:rPr>
        <w:t xml:space="preserve"> местного самоуправления </w:t>
      </w:r>
      <w:r>
        <w:rPr>
          <w:b/>
          <w:color w:val="000000"/>
          <w:szCs w:val="28"/>
        </w:rPr>
        <w:t xml:space="preserve">Красноармейского </w:t>
      </w:r>
      <w:r w:rsidR="00BB6AFB" w:rsidRPr="00376E06">
        <w:rPr>
          <w:b/>
          <w:color w:val="000000"/>
          <w:szCs w:val="28"/>
        </w:rPr>
        <w:t xml:space="preserve">сельского поселения </w:t>
      </w:r>
    </w:p>
    <w:p w:rsidR="004F3BC6" w:rsidRPr="000817B8" w:rsidRDefault="00B03D63" w:rsidP="000817B8">
      <w:pPr>
        <w:jc w:val="center"/>
        <w:rPr>
          <w:b/>
          <w:szCs w:val="28"/>
        </w:rPr>
      </w:pPr>
      <w:r>
        <w:rPr>
          <w:b/>
          <w:color w:val="000000"/>
          <w:szCs w:val="28"/>
        </w:rPr>
        <w:t xml:space="preserve">Свердловского </w:t>
      </w:r>
      <w:r w:rsidR="00BB6AFB" w:rsidRPr="00376E06">
        <w:rPr>
          <w:b/>
          <w:color w:val="000000"/>
          <w:szCs w:val="28"/>
        </w:rPr>
        <w:t xml:space="preserve">района, </w:t>
      </w:r>
      <w:proofErr w:type="gramStart"/>
      <w:r w:rsidR="00BB6AFB" w:rsidRPr="00376E06">
        <w:rPr>
          <w:b/>
          <w:color w:val="000000"/>
          <w:szCs w:val="28"/>
        </w:rPr>
        <w:t>размещаемой</w:t>
      </w:r>
      <w:proofErr w:type="gramEnd"/>
      <w:r w:rsidR="00BB6AFB" w:rsidRPr="00376E06">
        <w:rPr>
          <w:b/>
          <w:color w:val="000000"/>
          <w:szCs w:val="28"/>
        </w:rPr>
        <w:t xml:space="preserve"> </w:t>
      </w:r>
      <w:r w:rsidR="002E6324" w:rsidRPr="002E6324">
        <w:rPr>
          <w:b/>
          <w:color w:val="000000"/>
          <w:szCs w:val="28"/>
        </w:rPr>
        <w:t>на официальных сайтах</w:t>
      </w:r>
    </w:p>
    <w:p w:rsidR="00CB6757" w:rsidRPr="00AE44B8" w:rsidRDefault="00CB6757" w:rsidP="00CB38F8">
      <w:pPr>
        <w:ind w:firstLine="567"/>
        <w:jc w:val="center"/>
        <w:rPr>
          <w:color w:val="000000"/>
          <w:szCs w:val="28"/>
        </w:rPr>
      </w:pPr>
    </w:p>
    <w:p w:rsidR="000D5D3D" w:rsidRPr="00CB6757" w:rsidRDefault="000D5D3D" w:rsidP="000D5D3D">
      <w:pPr>
        <w:ind w:firstLine="709"/>
        <w:jc w:val="both"/>
        <w:rPr>
          <w:color w:val="000000"/>
          <w:szCs w:val="28"/>
        </w:rPr>
      </w:pPr>
      <w:r w:rsidRPr="00CB6757">
        <w:rPr>
          <w:color w:val="000000"/>
          <w:szCs w:val="28"/>
        </w:rPr>
        <w:t xml:space="preserve">В соответствии с Федеральным законом от 09 февраля 2009 года № 8-ФЗ </w:t>
      </w:r>
      <w:r>
        <w:rPr>
          <w:color w:val="000000"/>
          <w:szCs w:val="28"/>
        </w:rPr>
        <w:t>"</w:t>
      </w:r>
      <w:r w:rsidRPr="00CB6757">
        <w:rPr>
          <w:color w:val="000000"/>
          <w:szCs w:val="28"/>
        </w:rPr>
        <w:t>Об обеспечении доступа к информации о деятельности государственных органов и органов местного самоуправления</w:t>
      </w:r>
      <w:r>
        <w:rPr>
          <w:color w:val="000000"/>
          <w:szCs w:val="28"/>
        </w:rPr>
        <w:t>"</w:t>
      </w:r>
      <w:r w:rsidRPr="00CB6757">
        <w:rPr>
          <w:color w:val="000000"/>
          <w:szCs w:val="28"/>
        </w:rPr>
        <w:t xml:space="preserve">, Федеральным законом от 06 октября 2003 года № 131-ФЗ </w:t>
      </w:r>
      <w:r>
        <w:rPr>
          <w:color w:val="000000"/>
          <w:szCs w:val="28"/>
        </w:rPr>
        <w:t>"</w:t>
      </w:r>
      <w:r w:rsidRPr="00CB6757">
        <w:rPr>
          <w:color w:val="000000"/>
          <w:szCs w:val="28"/>
        </w:rPr>
        <w:t>Об общих принципах организации местного самоуправления в Российской Федерации</w:t>
      </w:r>
      <w:r>
        <w:rPr>
          <w:color w:val="000000"/>
          <w:szCs w:val="28"/>
        </w:rPr>
        <w:t>"</w:t>
      </w:r>
      <w:r w:rsidRPr="00CB6757">
        <w:rPr>
          <w:color w:val="000000"/>
          <w:szCs w:val="28"/>
        </w:rPr>
        <w:t xml:space="preserve">, </w:t>
      </w:r>
      <w:r w:rsidRPr="00CB6757">
        <w:rPr>
          <w:szCs w:val="28"/>
        </w:rPr>
        <w:t xml:space="preserve">Уставом </w:t>
      </w:r>
      <w:r w:rsidR="00BA2F0A">
        <w:rPr>
          <w:szCs w:val="28"/>
        </w:rPr>
        <w:t xml:space="preserve">Красноармейского </w:t>
      </w:r>
      <w:r w:rsidRPr="00CB6757">
        <w:rPr>
          <w:szCs w:val="28"/>
        </w:rPr>
        <w:t xml:space="preserve">сельского поселения </w:t>
      </w:r>
      <w:r w:rsidR="00BA2F0A">
        <w:rPr>
          <w:szCs w:val="28"/>
        </w:rPr>
        <w:t xml:space="preserve">Свердловского </w:t>
      </w:r>
      <w:r>
        <w:rPr>
          <w:szCs w:val="28"/>
        </w:rPr>
        <w:t xml:space="preserve">района </w:t>
      </w:r>
      <w:proofErr w:type="gramStart"/>
      <w:r w:rsidRPr="00CB6757">
        <w:rPr>
          <w:szCs w:val="28"/>
        </w:rPr>
        <w:t>п</w:t>
      </w:r>
      <w:proofErr w:type="gramEnd"/>
      <w:r w:rsidRPr="00CB6757">
        <w:rPr>
          <w:szCs w:val="28"/>
        </w:rPr>
        <w:t xml:space="preserve"> о с т а н о в л я ю:</w:t>
      </w:r>
    </w:p>
    <w:p w:rsidR="00BB70B7" w:rsidRPr="00BB70B7" w:rsidRDefault="00CB6757" w:rsidP="00BB70B7">
      <w:pPr>
        <w:ind w:firstLine="709"/>
        <w:jc w:val="both"/>
        <w:rPr>
          <w:color w:val="000000"/>
          <w:szCs w:val="28"/>
        </w:rPr>
      </w:pPr>
      <w:r w:rsidRPr="00CB6757">
        <w:rPr>
          <w:color w:val="000000"/>
          <w:szCs w:val="28"/>
        </w:rPr>
        <w:t>1.</w:t>
      </w:r>
      <w:r w:rsidR="00BB70B7" w:rsidRPr="00BB70B7">
        <w:rPr>
          <w:color w:val="000000"/>
          <w:szCs w:val="28"/>
        </w:rPr>
        <w:t xml:space="preserve">Утвердить Порядок утверждения Перечня информации о деятельности органов местного самоуправления </w:t>
      </w:r>
      <w:r w:rsidR="00BA2F0A">
        <w:rPr>
          <w:color w:val="000000"/>
          <w:szCs w:val="28"/>
        </w:rPr>
        <w:t xml:space="preserve">Красноармейского </w:t>
      </w:r>
      <w:r w:rsidR="00BB70B7" w:rsidRPr="00BB70B7">
        <w:rPr>
          <w:color w:val="000000"/>
          <w:szCs w:val="28"/>
        </w:rPr>
        <w:t xml:space="preserve">сельского поселения </w:t>
      </w:r>
      <w:r w:rsidR="00BA2F0A">
        <w:rPr>
          <w:color w:val="000000"/>
          <w:szCs w:val="28"/>
        </w:rPr>
        <w:t xml:space="preserve">Свердловского </w:t>
      </w:r>
      <w:r w:rsidR="00BB70B7" w:rsidRPr="00BB70B7">
        <w:rPr>
          <w:color w:val="000000"/>
          <w:szCs w:val="28"/>
        </w:rPr>
        <w:t>района (приложение 1).</w:t>
      </w:r>
    </w:p>
    <w:p w:rsidR="00BB70B7" w:rsidRPr="00BB70B7" w:rsidRDefault="00BB70B7" w:rsidP="00BB70B7">
      <w:pPr>
        <w:ind w:firstLine="709"/>
        <w:jc w:val="both"/>
        <w:rPr>
          <w:color w:val="000000"/>
          <w:szCs w:val="28"/>
        </w:rPr>
      </w:pPr>
      <w:r w:rsidRPr="00BB70B7">
        <w:rPr>
          <w:color w:val="000000"/>
          <w:szCs w:val="28"/>
        </w:rPr>
        <w:t xml:space="preserve">2. Утвердить Перечень информации о деятельности органов местного самоуправления </w:t>
      </w:r>
      <w:r w:rsidR="00BA2F0A">
        <w:rPr>
          <w:color w:val="000000"/>
          <w:szCs w:val="28"/>
        </w:rPr>
        <w:t xml:space="preserve">Красноармейского </w:t>
      </w:r>
      <w:r w:rsidRPr="00BB70B7">
        <w:rPr>
          <w:color w:val="000000"/>
          <w:szCs w:val="28"/>
        </w:rPr>
        <w:t xml:space="preserve">сельского поселения </w:t>
      </w:r>
      <w:r w:rsidR="00BA2F0A">
        <w:rPr>
          <w:color w:val="000000"/>
          <w:szCs w:val="28"/>
        </w:rPr>
        <w:t xml:space="preserve">Свердловского </w:t>
      </w:r>
      <w:r w:rsidRPr="00BB70B7">
        <w:rPr>
          <w:color w:val="000000"/>
          <w:szCs w:val="28"/>
        </w:rPr>
        <w:t>района, размещаемой в сети "Интернет" (приложение 2).</w:t>
      </w:r>
    </w:p>
    <w:p w:rsidR="000817B8" w:rsidRPr="00CB6757" w:rsidRDefault="000817B8" w:rsidP="000817B8">
      <w:pPr>
        <w:ind w:firstLine="709"/>
        <w:jc w:val="both"/>
        <w:rPr>
          <w:color w:val="000000" w:themeColor="text1"/>
          <w:szCs w:val="28"/>
        </w:rPr>
      </w:pPr>
      <w:r>
        <w:rPr>
          <w:szCs w:val="28"/>
        </w:rPr>
        <w:t>3</w:t>
      </w:r>
      <w:r w:rsidRPr="00601785">
        <w:rPr>
          <w:szCs w:val="28"/>
        </w:rPr>
        <w:t xml:space="preserve">. </w:t>
      </w:r>
      <w:r>
        <w:rPr>
          <w:szCs w:val="28"/>
        </w:rPr>
        <w:t>О</w:t>
      </w:r>
      <w:r w:rsidRPr="00CB6757">
        <w:rPr>
          <w:color w:val="000000" w:themeColor="text1"/>
          <w:szCs w:val="28"/>
        </w:rPr>
        <w:t xml:space="preserve">бнародовать настоящее постановление в установленном порядке и разместить на официальном сайте администрации </w:t>
      </w:r>
      <w:r>
        <w:rPr>
          <w:color w:val="000000"/>
          <w:szCs w:val="28"/>
        </w:rPr>
        <w:t xml:space="preserve">Красноармейского </w:t>
      </w:r>
      <w:r w:rsidRPr="00CB6757">
        <w:rPr>
          <w:color w:val="000000" w:themeColor="text1"/>
          <w:szCs w:val="28"/>
        </w:rPr>
        <w:t xml:space="preserve">сельского поселения </w:t>
      </w:r>
      <w:r>
        <w:rPr>
          <w:color w:val="000000" w:themeColor="text1"/>
          <w:szCs w:val="28"/>
        </w:rPr>
        <w:t xml:space="preserve">Свердловского </w:t>
      </w:r>
      <w:r w:rsidRPr="00CB6757">
        <w:rPr>
          <w:color w:val="000000" w:themeColor="text1"/>
          <w:szCs w:val="28"/>
        </w:rPr>
        <w:t xml:space="preserve">района в сети </w:t>
      </w:r>
      <w:r>
        <w:rPr>
          <w:color w:val="000000" w:themeColor="text1"/>
          <w:szCs w:val="28"/>
        </w:rPr>
        <w:t>"</w:t>
      </w:r>
      <w:r w:rsidRPr="00CB6757">
        <w:rPr>
          <w:color w:val="000000" w:themeColor="text1"/>
          <w:szCs w:val="28"/>
        </w:rPr>
        <w:t>Интернет</w:t>
      </w:r>
      <w:r>
        <w:rPr>
          <w:color w:val="000000" w:themeColor="text1"/>
          <w:szCs w:val="28"/>
        </w:rPr>
        <w:t>"</w:t>
      </w:r>
      <w:r w:rsidRPr="00CB6757">
        <w:rPr>
          <w:color w:val="000000" w:themeColor="text1"/>
          <w:szCs w:val="28"/>
        </w:rPr>
        <w:t>.</w:t>
      </w:r>
    </w:p>
    <w:p w:rsidR="000817B8" w:rsidRPr="00CB6757" w:rsidRDefault="000817B8" w:rsidP="000817B8">
      <w:pPr>
        <w:pStyle w:val="a3"/>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CB6757">
        <w:rPr>
          <w:rFonts w:ascii="Times New Roman" w:hAnsi="Times New Roman"/>
          <w:color w:val="000000" w:themeColor="text1"/>
          <w:sz w:val="28"/>
          <w:szCs w:val="28"/>
        </w:rPr>
        <w:t xml:space="preserve">. </w:t>
      </w:r>
      <w:proofErr w:type="gramStart"/>
      <w:r w:rsidRPr="00CB6757">
        <w:rPr>
          <w:rFonts w:ascii="Times New Roman" w:hAnsi="Times New Roman"/>
          <w:color w:val="000000" w:themeColor="text1"/>
          <w:sz w:val="28"/>
          <w:szCs w:val="28"/>
        </w:rPr>
        <w:t>Контроль за</w:t>
      </w:r>
      <w:proofErr w:type="gramEnd"/>
      <w:r w:rsidRPr="00CB6757">
        <w:rPr>
          <w:rFonts w:ascii="Times New Roman" w:hAnsi="Times New Roman"/>
          <w:color w:val="000000" w:themeColor="text1"/>
          <w:sz w:val="28"/>
          <w:szCs w:val="28"/>
        </w:rPr>
        <w:t xml:space="preserve"> выполнением настоящего постановления оставляю за собой.</w:t>
      </w:r>
    </w:p>
    <w:p w:rsidR="000817B8" w:rsidRPr="00CB6757" w:rsidRDefault="000817B8" w:rsidP="000817B8">
      <w:pPr>
        <w:pStyle w:val="a3"/>
        <w:spacing w:after="0" w:line="240" w:lineRule="auto"/>
        <w:ind w:left="0" w:firstLine="709"/>
        <w:jc w:val="both"/>
        <w:rPr>
          <w:rFonts w:ascii="Times New Roman" w:hAnsi="Times New Roman"/>
          <w:sz w:val="28"/>
          <w:szCs w:val="28"/>
        </w:rPr>
      </w:pPr>
      <w:r>
        <w:rPr>
          <w:rFonts w:ascii="Times New Roman" w:hAnsi="Times New Roman"/>
          <w:color w:val="000000" w:themeColor="text1"/>
          <w:spacing w:val="-1"/>
          <w:sz w:val="28"/>
          <w:szCs w:val="28"/>
        </w:rPr>
        <w:t>5</w:t>
      </w:r>
      <w:r w:rsidRPr="00CB6757">
        <w:rPr>
          <w:rFonts w:ascii="Times New Roman" w:hAnsi="Times New Roman"/>
          <w:color w:val="000000" w:themeColor="text1"/>
          <w:spacing w:val="-1"/>
          <w:sz w:val="28"/>
          <w:szCs w:val="28"/>
        </w:rPr>
        <w:t>. Постановление вступает в силу со дня его официального обнародования.</w:t>
      </w:r>
    </w:p>
    <w:p w:rsidR="000817B8" w:rsidRDefault="000817B8" w:rsidP="000817B8">
      <w:pPr>
        <w:tabs>
          <w:tab w:val="left" w:pos="8151"/>
        </w:tabs>
        <w:ind w:firstLine="709"/>
        <w:rPr>
          <w:bCs/>
          <w:color w:val="000000" w:themeColor="text1"/>
        </w:rPr>
      </w:pPr>
    </w:p>
    <w:p w:rsidR="000817B8" w:rsidRPr="00735D2F" w:rsidRDefault="000817B8" w:rsidP="000817B8">
      <w:pPr>
        <w:tabs>
          <w:tab w:val="left" w:pos="8151"/>
        </w:tabs>
        <w:rPr>
          <w:bCs/>
          <w:color w:val="000000" w:themeColor="text1"/>
        </w:rPr>
      </w:pPr>
    </w:p>
    <w:p w:rsidR="000817B8" w:rsidRDefault="000817B8" w:rsidP="000817B8">
      <w:pPr>
        <w:tabs>
          <w:tab w:val="left" w:pos="8151"/>
        </w:tabs>
        <w:rPr>
          <w:color w:val="000000"/>
          <w:szCs w:val="28"/>
        </w:rPr>
      </w:pPr>
      <w:r w:rsidRPr="00735D2F">
        <w:rPr>
          <w:bCs/>
          <w:color w:val="000000" w:themeColor="text1"/>
        </w:rPr>
        <w:t xml:space="preserve">Глава </w:t>
      </w:r>
      <w:proofErr w:type="gramStart"/>
      <w:r>
        <w:rPr>
          <w:color w:val="000000"/>
          <w:szCs w:val="28"/>
        </w:rPr>
        <w:t>Красноармейского</w:t>
      </w:r>
      <w:proofErr w:type="gramEnd"/>
    </w:p>
    <w:p w:rsidR="000817B8" w:rsidRDefault="000817B8" w:rsidP="000817B8">
      <w:pPr>
        <w:tabs>
          <w:tab w:val="left" w:pos="8151"/>
        </w:tabs>
        <w:rPr>
          <w:bCs/>
          <w:color w:val="000000" w:themeColor="text1"/>
        </w:rPr>
      </w:pPr>
      <w:r w:rsidRPr="00735D2F">
        <w:rPr>
          <w:bCs/>
          <w:color w:val="000000" w:themeColor="text1"/>
        </w:rPr>
        <w:t xml:space="preserve">сельского поселения </w:t>
      </w:r>
      <w:r>
        <w:rPr>
          <w:bCs/>
          <w:color w:val="000000" w:themeColor="text1"/>
        </w:rPr>
        <w:t xml:space="preserve">                                                                 Н.В.</w:t>
      </w:r>
      <w:r w:rsidR="00CA6A3D">
        <w:rPr>
          <w:bCs/>
          <w:color w:val="000000" w:themeColor="text1"/>
        </w:rPr>
        <w:t xml:space="preserve">  </w:t>
      </w:r>
      <w:r>
        <w:rPr>
          <w:bCs/>
          <w:color w:val="000000" w:themeColor="text1"/>
        </w:rPr>
        <w:t>Ваганова</w:t>
      </w:r>
    </w:p>
    <w:p w:rsidR="000817B8" w:rsidRDefault="000817B8" w:rsidP="000817B8">
      <w:pPr>
        <w:tabs>
          <w:tab w:val="left" w:pos="8151"/>
        </w:tabs>
        <w:rPr>
          <w:bCs/>
          <w:color w:val="000000" w:themeColor="text1"/>
        </w:rPr>
      </w:pPr>
    </w:p>
    <w:p w:rsidR="005C2967" w:rsidRDefault="005C2967" w:rsidP="001421E8">
      <w:pPr>
        <w:tabs>
          <w:tab w:val="left" w:pos="8151"/>
        </w:tabs>
        <w:rPr>
          <w:bCs/>
          <w:color w:val="000000" w:themeColor="text1"/>
        </w:rPr>
      </w:pPr>
    </w:p>
    <w:p w:rsidR="005C2967" w:rsidRDefault="005C2967" w:rsidP="001421E8">
      <w:pPr>
        <w:tabs>
          <w:tab w:val="left" w:pos="8151"/>
        </w:tabs>
        <w:rPr>
          <w:bCs/>
          <w:color w:val="000000" w:themeColor="text1"/>
        </w:rPr>
        <w:sectPr w:rsidR="005C2967" w:rsidSect="00817473">
          <w:pgSz w:w="11906" w:h="16838"/>
          <w:pgMar w:top="1134" w:right="567" w:bottom="1134" w:left="1701" w:header="567" w:footer="283" w:gutter="0"/>
          <w:pgNumType w:start="1"/>
          <w:cols w:space="708"/>
          <w:titlePg/>
          <w:docGrid w:linePitch="381"/>
        </w:sectPr>
      </w:pPr>
    </w:p>
    <w:p w:rsidR="0044627D" w:rsidRDefault="0044627D" w:rsidP="00AE404A">
      <w:pPr>
        <w:ind w:left="5245"/>
        <w:jc w:val="both"/>
        <w:rPr>
          <w:szCs w:val="28"/>
        </w:rPr>
      </w:pPr>
      <w:r>
        <w:rPr>
          <w:szCs w:val="28"/>
        </w:rPr>
        <w:lastRenderedPageBreak/>
        <w:t xml:space="preserve">Приложение </w:t>
      </w:r>
      <w:r w:rsidRPr="006C3F21">
        <w:rPr>
          <w:szCs w:val="28"/>
        </w:rPr>
        <w:t>1</w:t>
      </w:r>
    </w:p>
    <w:p w:rsidR="0044627D" w:rsidRPr="006C3F21" w:rsidRDefault="0044627D" w:rsidP="00AE404A">
      <w:pPr>
        <w:ind w:left="5245"/>
        <w:jc w:val="both"/>
        <w:rPr>
          <w:szCs w:val="28"/>
        </w:rPr>
      </w:pPr>
    </w:p>
    <w:p w:rsidR="0044627D" w:rsidRPr="006C3F21" w:rsidRDefault="0044627D" w:rsidP="00AE404A">
      <w:pPr>
        <w:ind w:left="5245"/>
        <w:jc w:val="both"/>
        <w:rPr>
          <w:szCs w:val="28"/>
        </w:rPr>
      </w:pPr>
      <w:r>
        <w:rPr>
          <w:szCs w:val="28"/>
        </w:rPr>
        <w:t>УТВЕРЖДЕН</w:t>
      </w:r>
      <w:r w:rsidR="00BA2F0A">
        <w:rPr>
          <w:szCs w:val="28"/>
        </w:rPr>
        <w:t>О</w:t>
      </w:r>
    </w:p>
    <w:p w:rsidR="0044627D" w:rsidRPr="006C3F21" w:rsidRDefault="0044627D" w:rsidP="00AE404A">
      <w:pPr>
        <w:ind w:left="5245"/>
        <w:jc w:val="both"/>
        <w:rPr>
          <w:szCs w:val="28"/>
        </w:rPr>
      </w:pPr>
      <w:r w:rsidRPr="006C3F21">
        <w:rPr>
          <w:szCs w:val="28"/>
        </w:rPr>
        <w:t>постановлением администрации</w:t>
      </w:r>
    </w:p>
    <w:p w:rsidR="0044627D" w:rsidRPr="006C3F21" w:rsidRDefault="00BA2F0A" w:rsidP="006A73F2">
      <w:pPr>
        <w:ind w:left="5245" w:right="-143"/>
        <w:rPr>
          <w:szCs w:val="28"/>
        </w:rPr>
      </w:pPr>
      <w:r>
        <w:rPr>
          <w:color w:val="000000"/>
          <w:szCs w:val="28"/>
        </w:rPr>
        <w:t>Красноармей</w:t>
      </w:r>
      <w:r w:rsidR="00AE404A">
        <w:rPr>
          <w:color w:val="000000"/>
          <w:szCs w:val="28"/>
        </w:rPr>
        <w:t>ского</w:t>
      </w:r>
      <w:r w:rsidR="00E1217B" w:rsidRPr="00E1217B">
        <w:rPr>
          <w:szCs w:val="28"/>
        </w:rPr>
        <w:t xml:space="preserve"> </w:t>
      </w:r>
      <w:r w:rsidR="0044627D" w:rsidRPr="006C3F21">
        <w:rPr>
          <w:szCs w:val="28"/>
        </w:rPr>
        <w:t>сельского поселения</w:t>
      </w:r>
      <w:r w:rsidR="006A73F2">
        <w:rPr>
          <w:szCs w:val="28"/>
        </w:rPr>
        <w:t xml:space="preserve"> </w:t>
      </w:r>
      <w:r>
        <w:rPr>
          <w:szCs w:val="28"/>
        </w:rPr>
        <w:t>Свердловс</w:t>
      </w:r>
      <w:r w:rsidR="0044627D" w:rsidRPr="006C3F21">
        <w:rPr>
          <w:szCs w:val="28"/>
        </w:rPr>
        <w:t>кого района</w:t>
      </w:r>
    </w:p>
    <w:p w:rsidR="0044627D" w:rsidRPr="006C3F21" w:rsidRDefault="0044627D" w:rsidP="00AE404A">
      <w:pPr>
        <w:ind w:left="5245"/>
        <w:jc w:val="both"/>
        <w:rPr>
          <w:szCs w:val="28"/>
        </w:rPr>
      </w:pPr>
      <w:r>
        <w:rPr>
          <w:szCs w:val="28"/>
        </w:rPr>
        <w:t xml:space="preserve">от </w:t>
      </w:r>
      <w:r w:rsidR="00EC0C4C">
        <w:rPr>
          <w:szCs w:val="28"/>
        </w:rPr>
        <w:t>202</w:t>
      </w:r>
      <w:r w:rsidR="00BA2F0A">
        <w:rPr>
          <w:szCs w:val="28"/>
        </w:rPr>
        <w:t>4</w:t>
      </w:r>
      <w:r w:rsidR="00EC0C4C">
        <w:rPr>
          <w:szCs w:val="28"/>
        </w:rPr>
        <w:t xml:space="preserve">   </w:t>
      </w:r>
      <w:r>
        <w:rPr>
          <w:szCs w:val="28"/>
        </w:rPr>
        <w:t xml:space="preserve">№ </w:t>
      </w:r>
    </w:p>
    <w:p w:rsidR="0044627D" w:rsidRPr="00E1217B" w:rsidRDefault="0044627D" w:rsidP="00AE404A">
      <w:pPr>
        <w:ind w:left="5245"/>
        <w:jc w:val="both"/>
        <w:rPr>
          <w:color w:val="000000"/>
          <w:szCs w:val="28"/>
        </w:rPr>
      </w:pPr>
    </w:p>
    <w:p w:rsidR="0044627D" w:rsidRPr="00E1217B" w:rsidRDefault="0044627D" w:rsidP="0044627D">
      <w:pPr>
        <w:jc w:val="both"/>
        <w:rPr>
          <w:color w:val="000000"/>
          <w:szCs w:val="28"/>
        </w:rPr>
      </w:pPr>
    </w:p>
    <w:p w:rsidR="0044627D" w:rsidRPr="006C3F21" w:rsidRDefault="0044627D" w:rsidP="0044627D">
      <w:pPr>
        <w:jc w:val="center"/>
        <w:rPr>
          <w:color w:val="000000"/>
          <w:szCs w:val="28"/>
        </w:rPr>
      </w:pPr>
      <w:r w:rsidRPr="006C3F21">
        <w:rPr>
          <w:b/>
          <w:bCs/>
          <w:color w:val="000000"/>
          <w:szCs w:val="28"/>
        </w:rPr>
        <w:t>П</w:t>
      </w:r>
      <w:r>
        <w:rPr>
          <w:b/>
          <w:bCs/>
          <w:color w:val="000000"/>
          <w:szCs w:val="28"/>
        </w:rPr>
        <w:t>ОРЯДОК</w:t>
      </w:r>
    </w:p>
    <w:p w:rsidR="0044627D" w:rsidRPr="006C3F21" w:rsidRDefault="0044627D" w:rsidP="00BA2F0A">
      <w:pPr>
        <w:jc w:val="center"/>
        <w:rPr>
          <w:b/>
          <w:bCs/>
          <w:color w:val="000000"/>
          <w:szCs w:val="28"/>
        </w:rPr>
      </w:pPr>
      <w:r w:rsidRPr="006C3F21">
        <w:rPr>
          <w:b/>
          <w:bCs/>
          <w:color w:val="000000"/>
          <w:szCs w:val="28"/>
        </w:rPr>
        <w:t>утверждения перечня информации о деятельности</w:t>
      </w:r>
    </w:p>
    <w:p w:rsidR="00A17E25" w:rsidRDefault="0044627D" w:rsidP="00BA2F0A">
      <w:pPr>
        <w:jc w:val="center"/>
        <w:rPr>
          <w:b/>
          <w:bCs/>
          <w:color w:val="000000"/>
          <w:szCs w:val="28"/>
        </w:rPr>
      </w:pPr>
      <w:r w:rsidRPr="006C3F21">
        <w:rPr>
          <w:b/>
          <w:bCs/>
          <w:color w:val="000000"/>
          <w:szCs w:val="28"/>
        </w:rPr>
        <w:t>органов местного самоуправления</w:t>
      </w:r>
    </w:p>
    <w:p w:rsidR="0044627D" w:rsidRPr="006C3F21" w:rsidRDefault="00BA2F0A" w:rsidP="00BA2F0A">
      <w:pPr>
        <w:jc w:val="center"/>
        <w:rPr>
          <w:color w:val="000000"/>
          <w:szCs w:val="28"/>
        </w:rPr>
      </w:pPr>
      <w:r>
        <w:rPr>
          <w:b/>
          <w:color w:val="000000"/>
          <w:szCs w:val="28"/>
        </w:rPr>
        <w:t>Красноармейского</w:t>
      </w:r>
      <w:r w:rsidR="008261A6" w:rsidRPr="006C3F21">
        <w:rPr>
          <w:b/>
          <w:bCs/>
          <w:color w:val="000000"/>
          <w:szCs w:val="28"/>
        </w:rPr>
        <w:t xml:space="preserve"> </w:t>
      </w:r>
      <w:r w:rsidR="0044627D" w:rsidRPr="006C3F21">
        <w:rPr>
          <w:b/>
          <w:bCs/>
          <w:color w:val="000000"/>
          <w:szCs w:val="28"/>
        </w:rPr>
        <w:t xml:space="preserve">сельского поселения </w:t>
      </w:r>
      <w:r>
        <w:rPr>
          <w:b/>
          <w:bCs/>
          <w:color w:val="000000"/>
          <w:szCs w:val="28"/>
        </w:rPr>
        <w:t xml:space="preserve">Свердловского </w:t>
      </w:r>
      <w:r w:rsidR="0044627D" w:rsidRPr="006C3F21">
        <w:rPr>
          <w:b/>
          <w:bCs/>
          <w:color w:val="000000"/>
          <w:szCs w:val="28"/>
        </w:rPr>
        <w:t xml:space="preserve"> района</w:t>
      </w:r>
      <w:r>
        <w:rPr>
          <w:b/>
          <w:bCs/>
          <w:color w:val="000000"/>
          <w:szCs w:val="28"/>
        </w:rPr>
        <w:t xml:space="preserve"> Орловской области</w:t>
      </w:r>
    </w:p>
    <w:p w:rsidR="0044627D" w:rsidRPr="00E1217B" w:rsidRDefault="0044627D" w:rsidP="00BA2F0A">
      <w:pPr>
        <w:ind w:firstLine="709"/>
        <w:jc w:val="center"/>
        <w:rPr>
          <w:color w:val="000000"/>
          <w:szCs w:val="28"/>
        </w:rPr>
      </w:pPr>
    </w:p>
    <w:p w:rsidR="0044627D" w:rsidRPr="00E1217B" w:rsidRDefault="0044627D" w:rsidP="0044627D">
      <w:pPr>
        <w:ind w:firstLine="709"/>
        <w:jc w:val="both"/>
        <w:rPr>
          <w:color w:val="000000"/>
          <w:szCs w:val="28"/>
        </w:rPr>
      </w:pPr>
    </w:p>
    <w:p w:rsidR="0044627D" w:rsidRPr="006E7457" w:rsidRDefault="0044627D" w:rsidP="0044627D">
      <w:pPr>
        <w:ind w:firstLine="709"/>
        <w:jc w:val="both"/>
        <w:rPr>
          <w:strike/>
          <w:color w:val="FF0000"/>
          <w:szCs w:val="28"/>
        </w:rPr>
      </w:pPr>
      <w:r w:rsidRPr="006C3F21">
        <w:rPr>
          <w:color w:val="000000"/>
          <w:szCs w:val="28"/>
        </w:rPr>
        <w:t xml:space="preserve">1.Порядок утверждения перечня информации о деятельности органов местного самоуправления </w:t>
      </w:r>
      <w:r w:rsidR="00BA2F0A">
        <w:rPr>
          <w:color w:val="000000"/>
          <w:szCs w:val="28"/>
        </w:rPr>
        <w:t>Красноармей</w:t>
      </w:r>
      <w:r w:rsidR="00AE404A">
        <w:rPr>
          <w:color w:val="000000"/>
          <w:szCs w:val="28"/>
        </w:rPr>
        <w:t>ского</w:t>
      </w:r>
      <w:r w:rsidR="00A17E25" w:rsidRPr="00A17E25">
        <w:rPr>
          <w:color w:val="000000"/>
          <w:szCs w:val="28"/>
        </w:rPr>
        <w:t xml:space="preserve"> </w:t>
      </w:r>
      <w:r w:rsidRPr="006C3F21">
        <w:rPr>
          <w:color w:val="000000"/>
          <w:szCs w:val="28"/>
        </w:rPr>
        <w:t xml:space="preserve">сельского поселения </w:t>
      </w:r>
      <w:r w:rsidR="005B095F">
        <w:rPr>
          <w:color w:val="000000"/>
          <w:szCs w:val="28"/>
        </w:rPr>
        <w:t>Свердловс</w:t>
      </w:r>
      <w:r w:rsidRPr="006C3F21">
        <w:rPr>
          <w:color w:val="000000"/>
          <w:szCs w:val="28"/>
        </w:rPr>
        <w:t xml:space="preserve">кого района (далее - Порядок), разработан в соответствии с Федеральным законом от </w:t>
      </w:r>
      <w:r>
        <w:rPr>
          <w:color w:val="000000"/>
          <w:szCs w:val="28"/>
          <w:shd w:val="clear" w:color="auto" w:fill="FFFFFF"/>
        </w:rPr>
        <w:t>9 февраля 2009 г.</w:t>
      </w:r>
      <w:r w:rsidRPr="006C3F21">
        <w:rPr>
          <w:color w:val="000000"/>
          <w:szCs w:val="28"/>
          <w:shd w:val="clear" w:color="auto" w:fill="FFFFFF"/>
        </w:rPr>
        <w:t xml:space="preserve"> № 8-ФЗ</w:t>
      </w:r>
      <w:r w:rsidR="006A73F2">
        <w:rPr>
          <w:color w:val="000000"/>
          <w:szCs w:val="28"/>
          <w:shd w:val="clear" w:color="auto" w:fill="FFFFFF"/>
        </w:rPr>
        <w:t xml:space="preserve"> </w:t>
      </w:r>
      <w:r w:rsidRPr="006C3F21">
        <w:rPr>
          <w:color w:val="000000"/>
          <w:szCs w:val="28"/>
        </w:rPr>
        <w:t>"Об обеспечении доступа к информации о деятельности государственных органов и органов местного самоуправления"</w:t>
      </w:r>
      <w:r w:rsidR="00E93C2F">
        <w:rPr>
          <w:color w:val="000000"/>
          <w:szCs w:val="28"/>
        </w:rPr>
        <w:t>.</w:t>
      </w:r>
    </w:p>
    <w:p w:rsidR="00CC3CDA" w:rsidRPr="006C3F21" w:rsidRDefault="00CC3CDA" w:rsidP="0044627D">
      <w:pPr>
        <w:ind w:firstLine="709"/>
        <w:jc w:val="both"/>
        <w:rPr>
          <w:color w:val="000000"/>
          <w:szCs w:val="28"/>
        </w:rPr>
      </w:pPr>
      <w:r>
        <w:rPr>
          <w:color w:val="000000"/>
          <w:szCs w:val="28"/>
        </w:rPr>
        <w:t xml:space="preserve">2. </w:t>
      </w:r>
      <w:proofErr w:type="gramStart"/>
      <w:r w:rsidRPr="00CC3CDA">
        <w:rPr>
          <w:color w:val="000000"/>
          <w:szCs w:val="28"/>
        </w:rPr>
        <w:t xml:space="preserve">Органы местного самоуправления </w:t>
      </w:r>
      <w:r w:rsidR="005B095F">
        <w:rPr>
          <w:color w:val="000000"/>
          <w:szCs w:val="28"/>
        </w:rPr>
        <w:t>Красноармей</w:t>
      </w:r>
      <w:r w:rsidR="00AE404A">
        <w:rPr>
          <w:color w:val="000000"/>
          <w:szCs w:val="28"/>
        </w:rPr>
        <w:t>ского</w:t>
      </w:r>
      <w:r w:rsidR="00A17E25" w:rsidRPr="00A17E25">
        <w:rPr>
          <w:color w:val="000000"/>
          <w:szCs w:val="28"/>
        </w:rPr>
        <w:t xml:space="preserve"> </w:t>
      </w:r>
      <w:r w:rsidRPr="00CC3CDA">
        <w:rPr>
          <w:color w:val="000000"/>
          <w:szCs w:val="28"/>
        </w:rPr>
        <w:t xml:space="preserve">сельского поселения </w:t>
      </w:r>
      <w:r w:rsidR="005B095F">
        <w:rPr>
          <w:color w:val="000000"/>
          <w:szCs w:val="28"/>
        </w:rPr>
        <w:t>Свердловс</w:t>
      </w:r>
      <w:r w:rsidRPr="00CC3CDA">
        <w:rPr>
          <w:color w:val="000000"/>
          <w:szCs w:val="28"/>
        </w:rPr>
        <w:t xml:space="preserve">кого района и подведомственные организации </w:t>
      </w:r>
      <w:r w:rsidR="005B095F">
        <w:rPr>
          <w:color w:val="000000"/>
          <w:szCs w:val="28"/>
        </w:rPr>
        <w:t>Красноармейс</w:t>
      </w:r>
      <w:r w:rsidR="00AE404A">
        <w:rPr>
          <w:color w:val="000000"/>
          <w:szCs w:val="28"/>
        </w:rPr>
        <w:t>кого</w:t>
      </w:r>
      <w:r w:rsidR="00A17E25" w:rsidRPr="00A17E25">
        <w:rPr>
          <w:color w:val="000000"/>
          <w:szCs w:val="28"/>
        </w:rPr>
        <w:t xml:space="preserve"> </w:t>
      </w:r>
      <w:r w:rsidRPr="00CC3CDA">
        <w:rPr>
          <w:color w:val="000000"/>
          <w:szCs w:val="28"/>
        </w:rPr>
        <w:t xml:space="preserve">сельского поселения </w:t>
      </w:r>
      <w:r w:rsidR="005B095F">
        <w:rPr>
          <w:color w:val="000000"/>
          <w:szCs w:val="28"/>
        </w:rPr>
        <w:t>Свердловс</w:t>
      </w:r>
      <w:r w:rsidRPr="00CC3CDA">
        <w:rPr>
          <w:color w:val="000000"/>
          <w:szCs w:val="28"/>
        </w:rPr>
        <w:t>кого района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w:t>
      </w:r>
      <w:proofErr w:type="gramEnd"/>
      <w:r w:rsidRPr="00CC3CDA">
        <w:rPr>
          <w:color w:val="000000"/>
          <w:szCs w:val="28"/>
        </w:rPr>
        <w:t xml:space="preserve">, предусмотренной Федеральным законом от 27 июля 2010 года № 210-ФЗ «Об организации предоставления государственных и муниципальных услуг», в порядке, установленном </w:t>
      </w:r>
      <w:r w:rsidR="005B095F">
        <w:rPr>
          <w:color w:val="000000"/>
          <w:szCs w:val="28"/>
        </w:rPr>
        <w:t xml:space="preserve"> </w:t>
      </w:r>
      <w:r w:rsidRPr="00CC3CDA">
        <w:rPr>
          <w:color w:val="000000"/>
          <w:szCs w:val="28"/>
        </w:rPr>
        <w:t>Правительством Российской Федерации.</w:t>
      </w:r>
    </w:p>
    <w:p w:rsidR="0044627D" w:rsidRPr="006C3F21" w:rsidRDefault="00244043" w:rsidP="0044627D">
      <w:pPr>
        <w:ind w:firstLine="709"/>
        <w:jc w:val="both"/>
        <w:rPr>
          <w:color w:val="000000"/>
          <w:szCs w:val="28"/>
        </w:rPr>
      </w:pPr>
      <w:r>
        <w:rPr>
          <w:color w:val="000000"/>
          <w:szCs w:val="28"/>
        </w:rPr>
        <w:t>3</w:t>
      </w:r>
      <w:r w:rsidR="0044627D" w:rsidRPr="006C3F21">
        <w:rPr>
          <w:color w:val="000000"/>
          <w:szCs w:val="28"/>
        </w:rPr>
        <w:t xml:space="preserve">. Информационные материалы, предназначенные для размещения на официальном сайте, должны отражать официальную позицию органов местного самоуправления </w:t>
      </w:r>
      <w:r w:rsidR="0044627D">
        <w:rPr>
          <w:color w:val="000000"/>
          <w:szCs w:val="28"/>
        </w:rPr>
        <w:t xml:space="preserve">и подведомственных организаций </w:t>
      </w:r>
      <w:r w:rsidR="005B095F">
        <w:rPr>
          <w:color w:val="000000"/>
          <w:szCs w:val="28"/>
        </w:rPr>
        <w:t>Красноармей</w:t>
      </w:r>
      <w:r w:rsidR="00AE404A">
        <w:rPr>
          <w:color w:val="000000"/>
          <w:szCs w:val="28"/>
        </w:rPr>
        <w:t>ского</w:t>
      </w:r>
      <w:r w:rsidR="00A17E25" w:rsidRPr="00A17E25">
        <w:rPr>
          <w:color w:val="000000"/>
          <w:szCs w:val="28"/>
        </w:rPr>
        <w:t xml:space="preserve"> </w:t>
      </w:r>
      <w:r w:rsidR="0044627D" w:rsidRPr="006C3F21">
        <w:rPr>
          <w:color w:val="000000"/>
          <w:szCs w:val="28"/>
        </w:rPr>
        <w:t xml:space="preserve">сельского поселения </w:t>
      </w:r>
      <w:r w:rsidR="005B095F">
        <w:rPr>
          <w:color w:val="000000"/>
          <w:szCs w:val="28"/>
        </w:rPr>
        <w:t>Свердлов</w:t>
      </w:r>
      <w:r w:rsidR="0044627D" w:rsidRPr="006C3F21">
        <w:rPr>
          <w:color w:val="000000"/>
          <w:szCs w:val="28"/>
        </w:rPr>
        <w:t>ского района.</w:t>
      </w:r>
    </w:p>
    <w:p w:rsidR="0044627D" w:rsidRPr="006C3F21" w:rsidRDefault="00244043" w:rsidP="0044627D">
      <w:pPr>
        <w:ind w:firstLine="709"/>
        <w:jc w:val="both"/>
        <w:rPr>
          <w:color w:val="000000"/>
          <w:szCs w:val="28"/>
        </w:rPr>
      </w:pPr>
      <w:r>
        <w:rPr>
          <w:color w:val="000000"/>
          <w:szCs w:val="28"/>
        </w:rPr>
        <w:t>4</w:t>
      </w:r>
      <w:r w:rsidR="0044627D" w:rsidRPr="006C3F21">
        <w:rPr>
          <w:color w:val="000000"/>
          <w:szCs w:val="28"/>
        </w:rPr>
        <w:t xml:space="preserve">. Официальный сайт органов местного самоуправления </w:t>
      </w:r>
      <w:r w:rsidR="005B095F">
        <w:rPr>
          <w:color w:val="000000"/>
          <w:szCs w:val="28"/>
        </w:rPr>
        <w:t>Красноармей</w:t>
      </w:r>
      <w:r w:rsidR="00AE404A">
        <w:rPr>
          <w:color w:val="000000"/>
          <w:szCs w:val="28"/>
        </w:rPr>
        <w:t>ского</w:t>
      </w:r>
      <w:r w:rsidR="00A17E25" w:rsidRPr="00A17E25">
        <w:rPr>
          <w:color w:val="000000"/>
          <w:szCs w:val="28"/>
        </w:rPr>
        <w:t xml:space="preserve"> </w:t>
      </w:r>
      <w:r w:rsidR="0044627D" w:rsidRPr="006C3F21">
        <w:rPr>
          <w:color w:val="000000"/>
          <w:szCs w:val="28"/>
        </w:rPr>
        <w:t xml:space="preserve">сельского поселения </w:t>
      </w:r>
      <w:r w:rsidR="005B095F">
        <w:rPr>
          <w:color w:val="000000"/>
          <w:szCs w:val="28"/>
        </w:rPr>
        <w:t>Свердловск</w:t>
      </w:r>
      <w:r w:rsidR="0044627D" w:rsidRPr="006C3F21">
        <w:rPr>
          <w:color w:val="000000"/>
          <w:szCs w:val="28"/>
        </w:rPr>
        <w:t xml:space="preserve">ого района в информационно-телекоммуникационной сети "Интернет" создан для развития единого информационного пространства, размещения информационных материалов, информационного обеспечения деятельности органов местного самоуправления </w:t>
      </w:r>
      <w:r w:rsidR="0044627D">
        <w:rPr>
          <w:color w:val="000000"/>
          <w:szCs w:val="28"/>
        </w:rPr>
        <w:t xml:space="preserve">и подведомственных организаций </w:t>
      </w:r>
      <w:r w:rsidR="005B095F">
        <w:rPr>
          <w:color w:val="000000"/>
          <w:szCs w:val="28"/>
        </w:rPr>
        <w:t>Красноармейс</w:t>
      </w:r>
      <w:r w:rsidR="00AE404A">
        <w:rPr>
          <w:color w:val="000000"/>
          <w:szCs w:val="28"/>
        </w:rPr>
        <w:t>кого</w:t>
      </w:r>
      <w:r w:rsidR="00A17E25" w:rsidRPr="00A17E25">
        <w:rPr>
          <w:color w:val="000000"/>
          <w:szCs w:val="28"/>
        </w:rPr>
        <w:t xml:space="preserve"> </w:t>
      </w:r>
      <w:r w:rsidR="0044627D" w:rsidRPr="006C3F21">
        <w:rPr>
          <w:color w:val="000000"/>
          <w:szCs w:val="28"/>
        </w:rPr>
        <w:t xml:space="preserve">сельского </w:t>
      </w:r>
      <w:r w:rsidR="0044627D" w:rsidRPr="006C3F21">
        <w:rPr>
          <w:color w:val="000000"/>
          <w:szCs w:val="28"/>
        </w:rPr>
        <w:lastRenderedPageBreak/>
        <w:t xml:space="preserve">поселения </w:t>
      </w:r>
      <w:r w:rsidR="005B095F">
        <w:rPr>
          <w:color w:val="000000"/>
          <w:szCs w:val="28"/>
        </w:rPr>
        <w:t>Свердлов</w:t>
      </w:r>
      <w:r w:rsidR="0044627D" w:rsidRPr="006C3F21">
        <w:rPr>
          <w:color w:val="000000"/>
          <w:szCs w:val="28"/>
        </w:rPr>
        <w:t>ского района, а также реализации принципов открытости и гласности их деятельности.</w:t>
      </w:r>
    </w:p>
    <w:p w:rsidR="0044627D" w:rsidRDefault="00244043" w:rsidP="0044627D">
      <w:pPr>
        <w:ind w:firstLine="709"/>
        <w:jc w:val="both"/>
        <w:rPr>
          <w:color w:val="000000"/>
          <w:szCs w:val="28"/>
        </w:rPr>
      </w:pPr>
      <w:r>
        <w:rPr>
          <w:color w:val="000000"/>
          <w:szCs w:val="28"/>
        </w:rPr>
        <w:t>5</w:t>
      </w:r>
      <w:r w:rsidR="0044627D" w:rsidRPr="006C3F21">
        <w:rPr>
          <w:color w:val="000000"/>
          <w:szCs w:val="28"/>
        </w:rPr>
        <w:t xml:space="preserve">. </w:t>
      </w:r>
      <w:r w:rsidR="0044627D">
        <w:rPr>
          <w:color w:val="000000"/>
          <w:szCs w:val="28"/>
        </w:rPr>
        <w:t>Официальный с</w:t>
      </w:r>
      <w:r w:rsidR="0044627D" w:rsidRPr="006C3F21">
        <w:rPr>
          <w:color w:val="000000"/>
          <w:szCs w:val="28"/>
        </w:rPr>
        <w:t>айт является официальным информационным ресурсом органов местного самоуправления</w:t>
      </w:r>
      <w:r w:rsidR="0044627D">
        <w:rPr>
          <w:color w:val="000000"/>
          <w:szCs w:val="28"/>
        </w:rPr>
        <w:t xml:space="preserve"> и</w:t>
      </w:r>
      <w:r w:rsidR="008261A6">
        <w:rPr>
          <w:color w:val="000000"/>
          <w:szCs w:val="28"/>
        </w:rPr>
        <w:t xml:space="preserve"> </w:t>
      </w:r>
      <w:r w:rsidR="0044627D">
        <w:rPr>
          <w:color w:val="000000"/>
          <w:szCs w:val="28"/>
        </w:rPr>
        <w:t>подведомственных организаций</w:t>
      </w:r>
      <w:r w:rsidR="008261A6">
        <w:rPr>
          <w:color w:val="000000"/>
          <w:szCs w:val="28"/>
        </w:rPr>
        <w:t xml:space="preserve"> </w:t>
      </w:r>
      <w:r w:rsidR="00834C86">
        <w:rPr>
          <w:color w:val="000000"/>
          <w:szCs w:val="28"/>
        </w:rPr>
        <w:t>Красноармейского</w:t>
      </w:r>
      <w:r w:rsidR="00A17E25" w:rsidRPr="00A17E25">
        <w:rPr>
          <w:color w:val="000000"/>
          <w:szCs w:val="28"/>
        </w:rPr>
        <w:t xml:space="preserve"> </w:t>
      </w:r>
      <w:r w:rsidR="0044627D" w:rsidRPr="006C3F21">
        <w:rPr>
          <w:color w:val="000000"/>
          <w:szCs w:val="28"/>
        </w:rPr>
        <w:t xml:space="preserve">сельского поселения </w:t>
      </w:r>
      <w:r w:rsidR="00834C86">
        <w:rPr>
          <w:color w:val="000000"/>
          <w:szCs w:val="28"/>
        </w:rPr>
        <w:t>Свердловс</w:t>
      </w:r>
      <w:r w:rsidR="0044627D" w:rsidRPr="006C3F21">
        <w:rPr>
          <w:color w:val="000000"/>
          <w:szCs w:val="28"/>
        </w:rPr>
        <w:t>кого района.</w:t>
      </w:r>
    </w:p>
    <w:p w:rsidR="00CC3CDA" w:rsidRPr="006C3F21" w:rsidRDefault="00244043" w:rsidP="0044627D">
      <w:pPr>
        <w:ind w:firstLine="709"/>
        <w:jc w:val="both"/>
        <w:rPr>
          <w:color w:val="000000"/>
          <w:szCs w:val="28"/>
        </w:rPr>
      </w:pPr>
      <w:r>
        <w:rPr>
          <w:color w:val="000000"/>
          <w:szCs w:val="28"/>
        </w:rPr>
        <w:t>6</w:t>
      </w:r>
      <w:r w:rsidR="00CC3CDA">
        <w:rPr>
          <w:color w:val="000000"/>
          <w:szCs w:val="28"/>
        </w:rPr>
        <w:t xml:space="preserve">. </w:t>
      </w:r>
      <w:r w:rsidR="00CC3CDA" w:rsidRPr="00CC3CDA">
        <w:rPr>
          <w:color w:val="000000"/>
          <w:szCs w:val="28"/>
        </w:rPr>
        <w:t>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44627D" w:rsidRDefault="00244043" w:rsidP="0044627D">
      <w:pPr>
        <w:ind w:firstLine="709"/>
        <w:jc w:val="both"/>
        <w:rPr>
          <w:color w:val="000000"/>
          <w:szCs w:val="28"/>
        </w:rPr>
      </w:pPr>
      <w:r>
        <w:rPr>
          <w:color w:val="000000"/>
          <w:szCs w:val="28"/>
        </w:rPr>
        <w:t>7</w:t>
      </w:r>
      <w:r w:rsidR="0044627D" w:rsidRPr="006C3F21">
        <w:rPr>
          <w:color w:val="000000"/>
          <w:szCs w:val="28"/>
        </w:rPr>
        <w:t xml:space="preserve">. </w:t>
      </w:r>
      <w:r w:rsidR="00A17E25">
        <w:rPr>
          <w:color w:val="000000"/>
          <w:szCs w:val="28"/>
        </w:rPr>
        <w:t>Общедоступная информация,</w:t>
      </w:r>
      <w:r w:rsidR="0044627D">
        <w:rPr>
          <w:color w:val="000000"/>
          <w:szCs w:val="28"/>
        </w:rPr>
        <w:t xml:space="preserve"> размещаемая на официальном сайте о деятельности </w:t>
      </w:r>
      <w:r w:rsidR="00A17E25">
        <w:rPr>
          <w:color w:val="000000"/>
          <w:szCs w:val="28"/>
        </w:rPr>
        <w:t>органов местного самоуправления и подведомственных организаций, предоставляется</w:t>
      </w:r>
      <w:r w:rsidR="0044627D">
        <w:rPr>
          <w:color w:val="000000"/>
          <w:szCs w:val="28"/>
        </w:rPr>
        <w:t xml:space="preserve"> органами местного самоуправления и подведомственными организациями неограниченному кругу лиц посредством ее размещения на официальных сайтах в форме открытых данных и содержит информацию:</w:t>
      </w:r>
    </w:p>
    <w:p w:rsidR="0044627D" w:rsidRDefault="0044627D" w:rsidP="0044627D">
      <w:pPr>
        <w:ind w:firstLine="709"/>
        <w:jc w:val="both"/>
        <w:rPr>
          <w:color w:val="000000"/>
          <w:szCs w:val="28"/>
        </w:rPr>
      </w:pPr>
      <w:r>
        <w:rPr>
          <w:color w:val="000000"/>
          <w:szCs w:val="28"/>
        </w:rPr>
        <w:t>-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w:t>
      </w:r>
    </w:p>
    <w:p w:rsidR="0044627D" w:rsidRDefault="0044627D" w:rsidP="0044627D">
      <w:pPr>
        <w:ind w:firstLine="709"/>
        <w:jc w:val="both"/>
        <w:rPr>
          <w:color w:val="000000"/>
          <w:szCs w:val="28"/>
        </w:rPr>
      </w:pPr>
      <w:r>
        <w:rPr>
          <w:color w:val="000000"/>
          <w:szCs w:val="28"/>
        </w:rPr>
        <w:t>-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w:t>
      </w:r>
    </w:p>
    <w:p w:rsidR="0044627D" w:rsidRDefault="0044627D" w:rsidP="0044627D">
      <w:pPr>
        <w:ind w:firstLine="709"/>
        <w:jc w:val="both"/>
        <w:rPr>
          <w:color w:val="000000"/>
          <w:szCs w:val="28"/>
        </w:rPr>
      </w:pPr>
      <w:r>
        <w:rPr>
          <w:color w:val="000000"/>
          <w:szCs w:val="28"/>
        </w:rPr>
        <w:t>- о способах направления гражданами (физическими лицами) своих предложений в электронной форме;</w:t>
      </w:r>
    </w:p>
    <w:p w:rsidR="0044627D" w:rsidRPr="006C3F21" w:rsidRDefault="0044627D" w:rsidP="0044627D">
      <w:pPr>
        <w:ind w:firstLine="709"/>
        <w:jc w:val="both"/>
        <w:rPr>
          <w:color w:val="000000"/>
          <w:szCs w:val="28"/>
        </w:rPr>
      </w:pPr>
      <w:r>
        <w:rPr>
          <w:color w:val="000000"/>
          <w:szCs w:val="28"/>
        </w:rPr>
        <w:t xml:space="preserve">- о проводимых органом местного самоуправления публичных слушаниях и общественных обсуждений с использованием Единого портала. </w:t>
      </w:r>
    </w:p>
    <w:p w:rsidR="00834C86" w:rsidRDefault="00244043" w:rsidP="0044627D">
      <w:pPr>
        <w:ind w:firstLine="708"/>
        <w:jc w:val="both"/>
        <w:rPr>
          <w:szCs w:val="28"/>
        </w:rPr>
      </w:pPr>
      <w:r>
        <w:rPr>
          <w:color w:val="000000"/>
          <w:szCs w:val="28"/>
        </w:rPr>
        <w:t>8</w:t>
      </w:r>
      <w:r w:rsidR="0044627D">
        <w:rPr>
          <w:color w:val="000000"/>
          <w:szCs w:val="28"/>
        </w:rPr>
        <w:t>. Э</w:t>
      </w:r>
      <w:r w:rsidR="0044627D" w:rsidRPr="006C3F21">
        <w:rPr>
          <w:color w:val="000000"/>
          <w:szCs w:val="28"/>
        </w:rPr>
        <w:t xml:space="preserve">лектронный адрес </w:t>
      </w:r>
      <w:r w:rsidR="0044627D">
        <w:rPr>
          <w:color w:val="000000"/>
          <w:szCs w:val="28"/>
        </w:rPr>
        <w:t>официального с</w:t>
      </w:r>
      <w:r w:rsidR="0044627D" w:rsidRPr="006C3F21">
        <w:rPr>
          <w:color w:val="000000"/>
          <w:szCs w:val="28"/>
        </w:rPr>
        <w:t xml:space="preserve">айта в сети "Интернет": </w:t>
      </w:r>
      <w:r w:rsidR="00834C86">
        <w:rPr>
          <w:szCs w:val="28"/>
        </w:rPr>
        <w:t xml:space="preserve">www.krasnoarmeyskoe.su  </w:t>
      </w:r>
    </w:p>
    <w:p w:rsidR="0044627D" w:rsidRPr="006C3F21" w:rsidRDefault="00244043" w:rsidP="0044627D">
      <w:pPr>
        <w:ind w:firstLine="708"/>
        <w:jc w:val="both"/>
        <w:rPr>
          <w:color w:val="000000"/>
          <w:szCs w:val="28"/>
        </w:rPr>
      </w:pPr>
      <w:r>
        <w:rPr>
          <w:color w:val="000000"/>
          <w:szCs w:val="28"/>
        </w:rPr>
        <w:t>9</w:t>
      </w:r>
      <w:r w:rsidR="0044627D" w:rsidRPr="006C3F21">
        <w:rPr>
          <w:color w:val="000000"/>
          <w:szCs w:val="28"/>
        </w:rPr>
        <w:t xml:space="preserve">. На </w:t>
      </w:r>
      <w:r w:rsidR="0044627D">
        <w:rPr>
          <w:color w:val="000000"/>
          <w:szCs w:val="28"/>
        </w:rPr>
        <w:t>официальном сайте</w:t>
      </w:r>
      <w:r w:rsidR="0044627D" w:rsidRPr="006C3F21">
        <w:rPr>
          <w:color w:val="000000"/>
          <w:szCs w:val="28"/>
        </w:rPr>
        <w:t xml:space="preserve"> размещается информация о деятельности органов местного самоуправления</w:t>
      </w:r>
      <w:r w:rsidR="0044627D">
        <w:rPr>
          <w:color w:val="000000"/>
          <w:szCs w:val="28"/>
        </w:rPr>
        <w:t xml:space="preserve"> и подведомственных организаций</w:t>
      </w:r>
      <w:r w:rsidR="00EA4E46">
        <w:rPr>
          <w:color w:val="000000"/>
          <w:szCs w:val="28"/>
        </w:rPr>
        <w:t xml:space="preserve"> </w:t>
      </w:r>
      <w:r w:rsidR="00834C86">
        <w:rPr>
          <w:color w:val="000000"/>
          <w:szCs w:val="28"/>
        </w:rPr>
        <w:t>Красноармейск</w:t>
      </w:r>
      <w:r w:rsidR="00AE404A">
        <w:rPr>
          <w:color w:val="000000"/>
          <w:szCs w:val="28"/>
        </w:rPr>
        <w:t>ого</w:t>
      </w:r>
      <w:r w:rsidR="00A17E25" w:rsidRPr="00A17E25">
        <w:rPr>
          <w:color w:val="000000"/>
          <w:szCs w:val="28"/>
        </w:rPr>
        <w:t xml:space="preserve"> </w:t>
      </w:r>
      <w:r w:rsidR="0044627D" w:rsidRPr="006C3F21">
        <w:rPr>
          <w:color w:val="000000"/>
          <w:szCs w:val="28"/>
        </w:rPr>
        <w:t>се</w:t>
      </w:r>
      <w:r w:rsidR="0044627D">
        <w:rPr>
          <w:color w:val="000000"/>
          <w:szCs w:val="28"/>
        </w:rPr>
        <w:t xml:space="preserve">льского поселения </w:t>
      </w:r>
      <w:r w:rsidR="00834C86">
        <w:rPr>
          <w:color w:val="000000"/>
          <w:szCs w:val="28"/>
        </w:rPr>
        <w:t>Свердловск</w:t>
      </w:r>
      <w:r w:rsidR="0044627D">
        <w:rPr>
          <w:color w:val="000000"/>
          <w:szCs w:val="28"/>
        </w:rPr>
        <w:t xml:space="preserve">ого </w:t>
      </w:r>
      <w:r w:rsidR="0044627D" w:rsidRPr="006C3F21">
        <w:rPr>
          <w:color w:val="000000"/>
          <w:szCs w:val="28"/>
        </w:rPr>
        <w:t>района, за исключением информации, составляющей государственную тайну, и иной информации ограниченного доступа в соответствии с действующим законодательством.</w:t>
      </w:r>
    </w:p>
    <w:p w:rsidR="0044627D" w:rsidRPr="006C3F21" w:rsidRDefault="00244043" w:rsidP="0044627D">
      <w:pPr>
        <w:ind w:firstLine="709"/>
        <w:jc w:val="both"/>
        <w:rPr>
          <w:color w:val="000000"/>
          <w:szCs w:val="28"/>
        </w:rPr>
      </w:pPr>
      <w:r>
        <w:rPr>
          <w:color w:val="000000"/>
          <w:szCs w:val="28"/>
        </w:rPr>
        <w:t>10</w:t>
      </w:r>
      <w:r w:rsidR="0044627D" w:rsidRPr="006C3F21">
        <w:rPr>
          <w:color w:val="000000"/>
          <w:szCs w:val="28"/>
        </w:rPr>
        <w:t xml:space="preserve">. Информация, размещаемая на </w:t>
      </w:r>
      <w:r w:rsidR="0044627D">
        <w:rPr>
          <w:color w:val="000000"/>
          <w:szCs w:val="28"/>
        </w:rPr>
        <w:t>официальном сайте</w:t>
      </w:r>
      <w:r w:rsidR="0044627D" w:rsidRPr="006C3F21">
        <w:rPr>
          <w:color w:val="000000"/>
          <w:szCs w:val="28"/>
        </w:rPr>
        <w:t>, является публичной и бесплатной.</w:t>
      </w:r>
    </w:p>
    <w:p w:rsidR="0044627D" w:rsidRPr="006C3F21" w:rsidRDefault="00244043" w:rsidP="0044627D">
      <w:pPr>
        <w:ind w:firstLine="709"/>
        <w:jc w:val="both"/>
        <w:rPr>
          <w:color w:val="000000"/>
          <w:szCs w:val="28"/>
        </w:rPr>
      </w:pPr>
      <w:r>
        <w:rPr>
          <w:color w:val="000000"/>
          <w:szCs w:val="28"/>
        </w:rPr>
        <w:t>11</w:t>
      </w:r>
      <w:r w:rsidR="0044627D" w:rsidRPr="006C3F21">
        <w:rPr>
          <w:color w:val="000000"/>
          <w:szCs w:val="28"/>
        </w:rPr>
        <w:t xml:space="preserve">. Разработку и изменение дизайна </w:t>
      </w:r>
      <w:r w:rsidR="0044627D">
        <w:rPr>
          <w:color w:val="000000"/>
          <w:szCs w:val="28"/>
        </w:rPr>
        <w:t>официального с</w:t>
      </w:r>
      <w:r w:rsidR="0044627D" w:rsidRPr="006C3F21">
        <w:rPr>
          <w:color w:val="000000"/>
          <w:szCs w:val="28"/>
        </w:rPr>
        <w:t xml:space="preserve">айта, его разделов (подразделов), защиту от несанкционированного искажения или разрушения информации, размещенной на </w:t>
      </w:r>
      <w:r w:rsidR="0044627D">
        <w:rPr>
          <w:color w:val="000000"/>
          <w:szCs w:val="28"/>
        </w:rPr>
        <w:t>официальном сайте</w:t>
      </w:r>
      <w:r w:rsidR="0044627D" w:rsidRPr="006C3F21">
        <w:rPr>
          <w:color w:val="000000"/>
          <w:szCs w:val="28"/>
        </w:rPr>
        <w:t>, осуществляет исполнитель по договору (муниципальному контракту), определяемый в установленном законом порядке, в соответствии с условиями договора (муниципального контракта).</w:t>
      </w:r>
    </w:p>
    <w:p w:rsidR="0044627D" w:rsidRPr="006C3F21" w:rsidRDefault="0044627D" w:rsidP="0044627D">
      <w:pPr>
        <w:ind w:firstLine="709"/>
        <w:jc w:val="both"/>
        <w:rPr>
          <w:color w:val="000000"/>
          <w:szCs w:val="28"/>
        </w:rPr>
      </w:pPr>
      <w:r>
        <w:rPr>
          <w:color w:val="000000"/>
          <w:szCs w:val="28"/>
        </w:rPr>
        <w:t>1</w:t>
      </w:r>
      <w:r w:rsidR="00244043">
        <w:rPr>
          <w:color w:val="000000"/>
          <w:szCs w:val="28"/>
        </w:rPr>
        <w:t>2</w:t>
      </w:r>
      <w:r w:rsidRPr="006C3F21">
        <w:rPr>
          <w:color w:val="000000"/>
          <w:szCs w:val="28"/>
        </w:rPr>
        <w:t xml:space="preserve">. Структура </w:t>
      </w:r>
      <w:r>
        <w:rPr>
          <w:color w:val="000000"/>
          <w:szCs w:val="28"/>
        </w:rPr>
        <w:t>официального с</w:t>
      </w:r>
      <w:r w:rsidRPr="006C3F21">
        <w:rPr>
          <w:color w:val="000000"/>
          <w:szCs w:val="28"/>
        </w:rPr>
        <w:t>айта может дорабатываться с учетом предложений специалистов администрации</w:t>
      </w:r>
      <w:r>
        <w:rPr>
          <w:color w:val="000000"/>
          <w:szCs w:val="28"/>
        </w:rPr>
        <w:t xml:space="preserve"> и руководителей подведомственных организаций</w:t>
      </w:r>
      <w:r w:rsidR="004800DA">
        <w:rPr>
          <w:color w:val="000000"/>
          <w:szCs w:val="28"/>
        </w:rPr>
        <w:t xml:space="preserve"> </w:t>
      </w:r>
      <w:r w:rsidR="00834C86">
        <w:rPr>
          <w:color w:val="000000"/>
          <w:szCs w:val="28"/>
        </w:rPr>
        <w:t>Красноармей</w:t>
      </w:r>
      <w:r w:rsidR="00AE404A">
        <w:rPr>
          <w:color w:val="000000"/>
          <w:szCs w:val="28"/>
        </w:rPr>
        <w:t>ского</w:t>
      </w:r>
      <w:r w:rsidR="00A17E25" w:rsidRPr="00A17E25">
        <w:rPr>
          <w:color w:val="000000"/>
          <w:szCs w:val="28"/>
        </w:rPr>
        <w:t xml:space="preserve"> </w:t>
      </w:r>
      <w:r w:rsidRPr="006C3F21">
        <w:rPr>
          <w:color w:val="000000"/>
          <w:szCs w:val="28"/>
        </w:rPr>
        <w:t xml:space="preserve">сельского поселения </w:t>
      </w:r>
      <w:r w:rsidR="00834C86">
        <w:rPr>
          <w:color w:val="000000"/>
          <w:szCs w:val="28"/>
        </w:rPr>
        <w:t>свердлов</w:t>
      </w:r>
      <w:r w:rsidRPr="006C3F21">
        <w:rPr>
          <w:color w:val="000000"/>
          <w:szCs w:val="28"/>
        </w:rPr>
        <w:t>ского района.</w:t>
      </w:r>
    </w:p>
    <w:p w:rsidR="0044627D" w:rsidRPr="006C3F21" w:rsidRDefault="0044627D" w:rsidP="0044627D">
      <w:pPr>
        <w:ind w:firstLine="709"/>
        <w:jc w:val="both"/>
        <w:rPr>
          <w:color w:val="000000"/>
          <w:szCs w:val="28"/>
        </w:rPr>
      </w:pPr>
      <w:r>
        <w:rPr>
          <w:color w:val="000000"/>
          <w:szCs w:val="28"/>
        </w:rPr>
        <w:lastRenderedPageBreak/>
        <w:t>1</w:t>
      </w:r>
      <w:r w:rsidR="00244043">
        <w:rPr>
          <w:color w:val="000000"/>
          <w:szCs w:val="28"/>
        </w:rPr>
        <w:t>3</w:t>
      </w:r>
      <w:r w:rsidRPr="006C3F21">
        <w:rPr>
          <w:color w:val="000000"/>
          <w:szCs w:val="28"/>
        </w:rPr>
        <w:t xml:space="preserve">. Информационные материалы подготавливаются ответственными специалистами по своему направлению работы в администрации </w:t>
      </w:r>
      <w:r w:rsidR="00834C86">
        <w:rPr>
          <w:color w:val="000000"/>
          <w:szCs w:val="28"/>
        </w:rPr>
        <w:t>Красноармейс</w:t>
      </w:r>
      <w:r w:rsidR="00AE404A">
        <w:rPr>
          <w:color w:val="000000"/>
          <w:szCs w:val="28"/>
        </w:rPr>
        <w:t>кого</w:t>
      </w:r>
      <w:r w:rsidR="00A17E25" w:rsidRPr="00A17E25">
        <w:rPr>
          <w:color w:val="000000"/>
          <w:szCs w:val="28"/>
        </w:rPr>
        <w:t xml:space="preserve"> </w:t>
      </w:r>
      <w:r w:rsidRPr="006C3F21">
        <w:rPr>
          <w:color w:val="000000"/>
          <w:szCs w:val="28"/>
        </w:rPr>
        <w:t xml:space="preserve">сельского поселения </w:t>
      </w:r>
      <w:r>
        <w:rPr>
          <w:color w:val="000000"/>
          <w:szCs w:val="28"/>
        </w:rPr>
        <w:t>и подведомственных организаций</w:t>
      </w:r>
      <w:r w:rsidRPr="006C3F21">
        <w:rPr>
          <w:color w:val="000000"/>
          <w:szCs w:val="28"/>
        </w:rPr>
        <w:t xml:space="preserve"> (далее </w:t>
      </w:r>
      <w:r>
        <w:rPr>
          <w:color w:val="000000"/>
          <w:szCs w:val="28"/>
        </w:rPr>
        <w:t>-</w:t>
      </w:r>
      <w:r w:rsidRPr="006C3F21">
        <w:rPr>
          <w:color w:val="000000"/>
          <w:szCs w:val="28"/>
        </w:rPr>
        <w:t xml:space="preserve"> должностные лица) на бумажном и электронном носителях.</w:t>
      </w:r>
    </w:p>
    <w:p w:rsidR="0044627D" w:rsidRPr="006C3F21" w:rsidRDefault="0044627D" w:rsidP="0044627D">
      <w:pPr>
        <w:ind w:firstLine="709"/>
        <w:jc w:val="both"/>
        <w:rPr>
          <w:color w:val="000000"/>
          <w:szCs w:val="28"/>
        </w:rPr>
      </w:pPr>
      <w:r>
        <w:rPr>
          <w:color w:val="000000"/>
          <w:szCs w:val="28"/>
        </w:rPr>
        <w:t>1</w:t>
      </w:r>
      <w:r w:rsidR="00244043">
        <w:rPr>
          <w:color w:val="000000"/>
          <w:szCs w:val="28"/>
        </w:rPr>
        <w:t>4</w:t>
      </w:r>
      <w:r w:rsidRPr="006C3F21">
        <w:rPr>
          <w:color w:val="000000"/>
          <w:szCs w:val="28"/>
        </w:rPr>
        <w:t>. Информационные материалы (нормативные правовые акты) корректируются (подписываются) должностными лицами и передаются после их окончательного согласования специалисту на размещение.</w:t>
      </w:r>
    </w:p>
    <w:p w:rsidR="0044627D" w:rsidRPr="006C3F21" w:rsidRDefault="0044627D" w:rsidP="0044627D">
      <w:pPr>
        <w:ind w:firstLine="709"/>
        <w:jc w:val="both"/>
        <w:rPr>
          <w:color w:val="000000"/>
          <w:szCs w:val="28"/>
        </w:rPr>
      </w:pPr>
      <w:r>
        <w:rPr>
          <w:color w:val="000000"/>
          <w:szCs w:val="28"/>
        </w:rPr>
        <w:t>1</w:t>
      </w:r>
      <w:r w:rsidR="00244043">
        <w:rPr>
          <w:color w:val="000000"/>
          <w:szCs w:val="28"/>
        </w:rPr>
        <w:t>5</w:t>
      </w:r>
      <w:r w:rsidRPr="006C3F21">
        <w:rPr>
          <w:color w:val="000000"/>
          <w:szCs w:val="28"/>
        </w:rPr>
        <w:t xml:space="preserve">. Ответственность за своевременную актуализацию (обновление, удаление) информационных материалов, размещаемых в тематических разделах (подразделах), возлагается на соответствующих должностных лиц администрации </w:t>
      </w:r>
      <w:r w:rsidR="00834C86">
        <w:rPr>
          <w:color w:val="000000"/>
          <w:szCs w:val="28"/>
        </w:rPr>
        <w:t>Красноармей</w:t>
      </w:r>
      <w:r w:rsidR="00AE404A">
        <w:rPr>
          <w:color w:val="000000"/>
          <w:szCs w:val="28"/>
        </w:rPr>
        <w:t>ского</w:t>
      </w:r>
      <w:r w:rsidR="00A17E25" w:rsidRPr="00A17E25">
        <w:rPr>
          <w:color w:val="000000"/>
          <w:szCs w:val="28"/>
        </w:rPr>
        <w:t xml:space="preserve"> </w:t>
      </w:r>
      <w:r w:rsidRPr="006C3F21">
        <w:rPr>
          <w:color w:val="000000"/>
          <w:szCs w:val="28"/>
        </w:rPr>
        <w:t xml:space="preserve">сельского поселения </w:t>
      </w:r>
      <w:r>
        <w:rPr>
          <w:color w:val="000000"/>
          <w:szCs w:val="28"/>
        </w:rPr>
        <w:t>и подведомственных организаций</w:t>
      </w:r>
      <w:r w:rsidRPr="006C3F21">
        <w:rPr>
          <w:color w:val="000000"/>
          <w:szCs w:val="28"/>
        </w:rPr>
        <w:t>.</w:t>
      </w:r>
    </w:p>
    <w:p w:rsidR="0044627D" w:rsidRPr="006C3F21" w:rsidRDefault="0044627D" w:rsidP="0044627D">
      <w:pPr>
        <w:ind w:firstLine="709"/>
        <w:jc w:val="both"/>
        <w:rPr>
          <w:color w:val="000000"/>
          <w:szCs w:val="28"/>
        </w:rPr>
      </w:pPr>
      <w:r>
        <w:rPr>
          <w:color w:val="000000"/>
          <w:szCs w:val="28"/>
        </w:rPr>
        <w:t>1</w:t>
      </w:r>
      <w:r w:rsidR="00244043">
        <w:rPr>
          <w:color w:val="000000"/>
          <w:szCs w:val="28"/>
        </w:rPr>
        <w:t>6</w:t>
      </w:r>
      <w:r>
        <w:rPr>
          <w:color w:val="000000"/>
          <w:szCs w:val="28"/>
        </w:rPr>
        <w:t xml:space="preserve">. </w:t>
      </w:r>
      <w:proofErr w:type="gramStart"/>
      <w:r>
        <w:rPr>
          <w:color w:val="000000"/>
          <w:szCs w:val="28"/>
        </w:rPr>
        <w:t>Ответственный</w:t>
      </w:r>
      <w:proofErr w:type="gramEnd"/>
      <w:r w:rsidRPr="006C3F21">
        <w:rPr>
          <w:color w:val="000000"/>
          <w:szCs w:val="28"/>
        </w:rPr>
        <w:t xml:space="preserve"> по информационному обеспечению администрации </w:t>
      </w:r>
      <w:r w:rsidR="00834C86">
        <w:rPr>
          <w:color w:val="000000"/>
          <w:szCs w:val="28"/>
        </w:rPr>
        <w:t>Красноармей</w:t>
      </w:r>
      <w:r w:rsidR="00AE404A">
        <w:rPr>
          <w:color w:val="000000"/>
          <w:szCs w:val="28"/>
        </w:rPr>
        <w:t>ского</w:t>
      </w:r>
      <w:r w:rsidR="00A17E25" w:rsidRPr="00A17E25">
        <w:rPr>
          <w:color w:val="000000"/>
          <w:szCs w:val="28"/>
        </w:rPr>
        <w:t xml:space="preserve"> </w:t>
      </w:r>
      <w:r w:rsidRPr="006C3F21">
        <w:rPr>
          <w:color w:val="000000"/>
          <w:szCs w:val="28"/>
        </w:rPr>
        <w:t>сельского поселения</w:t>
      </w:r>
      <w:r>
        <w:rPr>
          <w:color w:val="000000"/>
          <w:szCs w:val="28"/>
        </w:rPr>
        <w:t>,</w:t>
      </w:r>
      <w:r w:rsidRPr="006C3F21">
        <w:rPr>
          <w:color w:val="000000"/>
          <w:szCs w:val="28"/>
        </w:rPr>
        <w:t xml:space="preserve"> в течение трех рабочих дней со дня предоставления информации специалистами</w:t>
      </w:r>
      <w:r>
        <w:rPr>
          <w:color w:val="000000"/>
          <w:szCs w:val="28"/>
        </w:rPr>
        <w:t>,</w:t>
      </w:r>
      <w:r w:rsidRPr="006C3F21">
        <w:rPr>
          <w:color w:val="000000"/>
          <w:szCs w:val="28"/>
        </w:rPr>
        <w:t xml:space="preserve"> размещает информационные материалы в разделе (подразделе).</w:t>
      </w:r>
    </w:p>
    <w:p w:rsidR="0044627D" w:rsidRPr="00F6688F" w:rsidRDefault="0044627D" w:rsidP="0044627D">
      <w:pPr>
        <w:ind w:firstLine="709"/>
        <w:jc w:val="both"/>
        <w:rPr>
          <w:color w:val="000000"/>
          <w:sz w:val="24"/>
        </w:rPr>
      </w:pPr>
      <w:r>
        <w:rPr>
          <w:color w:val="000000"/>
          <w:szCs w:val="28"/>
        </w:rPr>
        <w:t>1</w:t>
      </w:r>
      <w:r w:rsidR="00244043">
        <w:rPr>
          <w:color w:val="000000"/>
          <w:szCs w:val="28"/>
        </w:rPr>
        <w:t>7</w:t>
      </w:r>
      <w:r w:rsidRPr="006C3F21">
        <w:rPr>
          <w:color w:val="000000"/>
          <w:szCs w:val="28"/>
        </w:rPr>
        <w:t>. Перечень информации, утверждается настоящим правовым актом администрации</w:t>
      </w:r>
      <w:r w:rsidR="00834C86" w:rsidRPr="00834C86">
        <w:rPr>
          <w:color w:val="000000"/>
          <w:szCs w:val="28"/>
        </w:rPr>
        <w:t xml:space="preserve"> </w:t>
      </w:r>
      <w:r w:rsidR="00834C86">
        <w:rPr>
          <w:color w:val="000000"/>
          <w:szCs w:val="28"/>
        </w:rPr>
        <w:t>Красноармейского</w:t>
      </w:r>
      <w:r w:rsidR="00834C86" w:rsidRPr="00A17E25">
        <w:rPr>
          <w:color w:val="000000"/>
          <w:szCs w:val="28"/>
        </w:rPr>
        <w:t xml:space="preserve"> </w:t>
      </w:r>
      <w:r w:rsidR="00834C86" w:rsidRPr="006C3F21">
        <w:rPr>
          <w:color w:val="000000"/>
          <w:szCs w:val="28"/>
        </w:rPr>
        <w:t>сельского поселения</w:t>
      </w:r>
      <w:r w:rsidRPr="006C3F21">
        <w:rPr>
          <w:color w:val="000000"/>
          <w:szCs w:val="28"/>
        </w:rPr>
        <w:t>, в котором определяются периодичность размещения информации на официальном 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w:t>
      </w:r>
    </w:p>
    <w:p w:rsidR="00834C86" w:rsidRDefault="0044627D" w:rsidP="0044627D">
      <w:pPr>
        <w:ind w:firstLine="709"/>
        <w:jc w:val="both"/>
        <w:rPr>
          <w:color w:val="000000"/>
          <w:szCs w:val="28"/>
        </w:rPr>
      </w:pPr>
      <w:r>
        <w:rPr>
          <w:color w:val="000000"/>
          <w:szCs w:val="28"/>
        </w:rPr>
        <w:t>1</w:t>
      </w:r>
      <w:r w:rsidR="00244043">
        <w:rPr>
          <w:color w:val="000000"/>
          <w:szCs w:val="28"/>
        </w:rPr>
        <w:t>8</w:t>
      </w:r>
      <w:r w:rsidRPr="006C3F21">
        <w:rPr>
          <w:color w:val="000000"/>
          <w:szCs w:val="28"/>
        </w:rPr>
        <w:t xml:space="preserve">. </w:t>
      </w:r>
      <w:proofErr w:type="gramStart"/>
      <w:r w:rsidRPr="006C3F21">
        <w:rPr>
          <w:color w:val="000000"/>
          <w:szCs w:val="28"/>
        </w:rPr>
        <w:t>Контроль за</w:t>
      </w:r>
      <w:proofErr w:type="gramEnd"/>
      <w:r w:rsidRPr="006C3F21">
        <w:rPr>
          <w:color w:val="000000"/>
          <w:szCs w:val="28"/>
        </w:rPr>
        <w:t xml:space="preserve"> обеспечением доступа к информации о деятельности </w:t>
      </w:r>
      <w:r>
        <w:rPr>
          <w:color w:val="000000"/>
          <w:szCs w:val="28"/>
        </w:rPr>
        <w:t>органов местного самоуправления</w:t>
      </w:r>
      <w:r w:rsidR="00834C86">
        <w:rPr>
          <w:color w:val="000000"/>
          <w:szCs w:val="28"/>
        </w:rPr>
        <w:t xml:space="preserve"> </w:t>
      </w:r>
      <w:r>
        <w:rPr>
          <w:color w:val="000000"/>
          <w:szCs w:val="28"/>
        </w:rPr>
        <w:t>и подведомственных организаций</w:t>
      </w:r>
      <w:r w:rsidR="00834C86" w:rsidRPr="00834C86">
        <w:rPr>
          <w:color w:val="000000"/>
          <w:szCs w:val="28"/>
        </w:rPr>
        <w:t xml:space="preserve"> </w:t>
      </w:r>
      <w:r w:rsidR="00834C86">
        <w:rPr>
          <w:color w:val="000000"/>
          <w:szCs w:val="28"/>
        </w:rPr>
        <w:t>Красноармейского</w:t>
      </w:r>
      <w:r w:rsidR="00834C86" w:rsidRPr="00A17E25">
        <w:rPr>
          <w:color w:val="000000"/>
          <w:szCs w:val="28"/>
        </w:rPr>
        <w:t xml:space="preserve"> </w:t>
      </w:r>
      <w:r w:rsidR="00834C86" w:rsidRPr="006C3F21">
        <w:rPr>
          <w:color w:val="000000"/>
          <w:szCs w:val="28"/>
        </w:rPr>
        <w:t>сельского поселения</w:t>
      </w:r>
      <w:r w:rsidRPr="006C3F21">
        <w:rPr>
          <w:color w:val="000000"/>
          <w:szCs w:val="28"/>
        </w:rPr>
        <w:t>, за соблюдением сроков предоставления информации осуществляет глава</w:t>
      </w:r>
      <w:r w:rsidR="00834C86" w:rsidRPr="00834C86">
        <w:rPr>
          <w:color w:val="000000"/>
          <w:szCs w:val="28"/>
        </w:rPr>
        <w:t xml:space="preserve"> </w:t>
      </w:r>
      <w:r w:rsidR="00834C86">
        <w:rPr>
          <w:color w:val="000000"/>
          <w:szCs w:val="28"/>
        </w:rPr>
        <w:t>Красноармейского</w:t>
      </w:r>
      <w:r w:rsidR="00834C86" w:rsidRPr="00A17E25">
        <w:rPr>
          <w:color w:val="000000"/>
          <w:szCs w:val="28"/>
        </w:rPr>
        <w:t xml:space="preserve"> </w:t>
      </w:r>
      <w:r w:rsidR="00834C86" w:rsidRPr="006C3F21">
        <w:rPr>
          <w:color w:val="000000"/>
          <w:szCs w:val="28"/>
        </w:rPr>
        <w:t>сельского поселения</w:t>
      </w:r>
      <w:r w:rsidR="00834C86">
        <w:rPr>
          <w:color w:val="000000"/>
          <w:szCs w:val="28"/>
        </w:rPr>
        <w:t>.</w:t>
      </w:r>
    </w:p>
    <w:p w:rsidR="0044627D" w:rsidRDefault="0044627D" w:rsidP="0044627D">
      <w:pPr>
        <w:ind w:firstLine="709"/>
        <w:jc w:val="both"/>
        <w:rPr>
          <w:szCs w:val="28"/>
        </w:rPr>
      </w:pPr>
      <w:r w:rsidRPr="006C3F21">
        <w:rPr>
          <w:color w:val="000000"/>
          <w:szCs w:val="28"/>
        </w:rPr>
        <w:t xml:space="preserve"> </w:t>
      </w:r>
      <w:r>
        <w:rPr>
          <w:color w:val="000000"/>
          <w:szCs w:val="28"/>
        </w:rPr>
        <w:t>1</w:t>
      </w:r>
      <w:r w:rsidR="00244043">
        <w:rPr>
          <w:color w:val="000000"/>
          <w:szCs w:val="28"/>
        </w:rPr>
        <w:t>9</w:t>
      </w:r>
      <w:r w:rsidRPr="006C3F21">
        <w:rPr>
          <w:color w:val="000000"/>
          <w:szCs w:val="28"/>
        </w:rPr>
        <w:t xml:space="preserve">. </w:t>
      </w:r>
      <w:proofErr w:type="gramStart"/>
      <w:r w:rsidRPr="006C3F21">
        <w:rPr>
          <w:color w:val="000000"/>
          <w:szCs w:val="28"/>
          <w:shd w:val="clear" w:color="auto" w:fill="FFFFFF"/>
        </w:rPr>
        <w:t xml:space="preserve">Глава </w:t>
      </w:r>
      <w:r w:rsidR="00834C86">
        <w:rPr>
          <w:color w:val="000000"/>
          <w:szCs w:val="28"/>
        </w:rPr>
        <w:t>Красноармейского</w:t>
      </w:r>
      <w:r w:rsidR="00834C86" w:rsidRPr="00A17E25">
        <w:rPr>
          <w:color w:val="000000"/>
          <w:szCs w:val="28"/>
        </w:rPr>
        <w:t xml:space="preserve"> </w:t>
      </w:r>
      <w:r w:rsidR="00834C86" w:rsidRPr="006C3F21">
        <w:rPr>
          <w:color w:val="000000"/>
          <w:szCs w:val="28"/>
        </w:rPr>
        <w:t>сельского поселения</w:t>
      </w:r>
      <w:r w:rsidR="00834C86" w:rsidRPr="006C3F21">
        <w:rPr>
          <w:color w:val="000000"/>
          <w:szCs w:val="28"/>
          <w:shd w:val="clear" w:color="auto" w:fill="FFFFFF"/>
        </w:rPr>
        <w:t xml:space="preserve"> </w:t>
      </w:r>
      <w:r w:rsidRPr="006C3F21">
        <w:rPr>
          <w:color w:val="000000"/>
          <w:szCs w:val="28"/>
          <w:shd w:val="clear" w:color="auto" w:fill="FFFFFF"/>
        </w:rPr>
        <w:t xml:space="preserve">в установленном порядке рассматривает обращения пользователей информацией по вопросам, связанным с нарушением их права на доступ к информации о деятельности </w:t>
      </w:r>
      <w:r>
        <w:rPr>
          <w:color w:val="000000"/>
          <w:szCs w:val="28"/>
        </w:rPr>
        <w:t>органов местного самоуправления</w:t>
      </w:r>
      <w:r w:rsidRPr="006C3F21">
        <w:rPr>
          <w:color w:val="000000"/>
          <w:szCs w:val="28"/>
          <w:shd w:val="clear" w:color="auto" w:fill="FFFFFF"/>
        </w:rPr>
        <w:t>, предусмот</w:t>
      </w:r>
      <w:r>
        <w:rPr>
          <w:color w:val="000000"/>
          <w:szCs w:val="28"/>
          <w:shd w:val="clear" w:color="auto" w:fill="FFFFFF"/>
        </w:rPr>
        <w:t>ренного Федеральным законом от 9 февраля 2009 г.</w:t>
      </w:r>
      <w:r w:rsidRPr="006C3F21">
        <w:rPr>
          <w:color w:val="000000"/>
          <w:szCs w:val="28"/>
          <w:shd w:val="clear" w:color="auto" w:fill="FFFFFF"/>
        </w:rPr>
        <w:t xml:space="preserve"> № 8-ФЗ "Об обеспечении доступа к информации о деятельности государственных органов и органов местного самоуправления" и </w:t>
      </w:r>
      <w:r w:rsidRPr="006C3F21">
        <w:rPr>
          <w:szCs w:val="28"/>
        </w:rPr>
        <w:t>применяет меры по указанным обращениям в пределах своей компетенции.</w:t>
      </w:r>
      <w:proofErr w:type="gramEnd"/>
    </w:p>
    <w:p w:rsidR="005616FB" w:rsidRDefault="005616FB" w:rsidP="0044627D">
      <w:pPr>
        <w:ind w:firstLine="709"/>
        <w:jc w:val="both"/>
        <w:rPr>
          <w:szCs w:val="28"/>
        </w:rPr>
      </w:pPr>
      <w:r>
        <w:rPr>
          <w:szCs w:val="28"/>
        </w:rPr>
        <w:t>20.Требования к порядку реализации мероприя</w:t>
      </w:r>
      <w:r w:rsidR="002E47B7">
        <w:rPr>
          <w:szCs w:val="28"/>
        </w:rPr>
        <w:t xml:space="preserve">тий по созданию, развитию, вводу в эксплуатацию, эксплуатации и выводу из эксплуатации государственных информационных систем осуществляется администрацией </w:t>
      </w:r>
      <w:r w:rsidR="002E47B7">
        <w:rPr>
          <w:color w:val="000000"/>
          <w:szCs w:val="28"/>
        </w:rPr>
        <w:t>Красноармейского</w:t>
      </w:r>
      <w:r w:rsidR="002E47B7" w:rsidRPr="00A17E25">
        <w:rPr>
          <w:color w:val="000000"/>
          <w:szCs w:val="28"/>
        </w:rPr>
        <w:t xml:space="preserve"> </w:t>
      </w:r>
      <w:r w:rsidR="002E47B7" w:rsidRPr="006C3F21">
        <w:rPr>
          <w:color w:val="000000"/>
          <w:szCs w:val="28"/>
        </w:rPr>
        <w:t>сельского поселения</w:t>
      </w:r>
      <w:r w:rsidR="002E47B7">
        <w:rPr>
          <w:color w:val="000000"/>
          <w:szCs w:val="28"/>
        </w:rPr>
        <w:t xml:space="preserve"> в соответствии </w:t>
      </w:r>
      <w:r w:rsidR="00722314">
        <w:rPr>
          <w:color w:val="000000"/>
          <w:szCs w:val="28"/>
        </w:rPr>
        <w:t xml:space="preserve">с </w:t>
      </w:r>
      <w:r w:rsidR="002E47B7">
        <w:rPr>
          <w:color w:val="000000"/>
          <w:szCs w:val="28"/>
        </w:rPr>
        <w:t>федеральными законами полномочи</w:t>
      </w:r>
      <w:proofErr w:type="gramStart"/>
      <w:r w:rsidR="002E47B7">
        <w:rPr>
          <w:color w:val="000000"/>
          <w:szCs w:val="28"/>
        </w:rPr>
        <w:t>я(</w:t>
      </w:r>
      <w:proofErr w:type="gramEnd"/>
      <w:r w:rsidR="002E47B7">
        <w:rPr>
          <w:color w:val="000000"/>
          <w:szCs w:val="28"/>
        </w:rPr>
        <w:t>отдельные полномочия) Российской Федерации.</w:t>
      </w:r>
    </w:p>
    <w:p w:rsidR="00244043" w:rsidRDefault="00244043" w:rsidP="0044627D">
      <w:pPr>
        <w:ind w:firstLine="709"/>
        <w:jc w:val="both"/>
        <w:rPr>
          <w:szCs w:val="28"/>
        </w:rPr>
      </w:pPr>
    </w:p>
    <w:p w:rsidR="00244043" w:rsidRDefault="00244043" w:rsidP="0044627D">
      <w:pPr>
        <w:ind w:firstLine="709"/>
        <w:jc w:val="both"/>
        <w:rPr>
          <w:szCs w:val="28"/>
        </w:rPr>
      </w:pPr>
    </w:p>
    <w:p w:rsidR="00244043" w:rsidRPr="006C3F21" w:rsidRDefault="00244043" w:rsidP="0044627D">
      <w:pPr>
        <w:ind w:firstLine="709"/>
        <w:jc w:val="both"/>
        <w:rPr>
          <w:szCs w:val="28"/>
        </w:rPr>
      </w:pPr>
    </w:p>
    <w:p w:rsidR="00722314" w:rsidRDefault="004800DA" w:rsidP="00722314">
      <w:pPr>
        <w:pStyle w:val="a5"/>
        <w:rPr>
          <w:color w:val="000000"/>
          <w:szCs w:val="28"/>
        </w:rPr>
      </w:pPr>
      <w:r>
        <w:rPr>
          <w:rFonts w:ascii="Times New Roman" w:hAnsi="Times New Roman" w:cs="Times New Roman"/>
          <w:sz w:val="28"/>
          <w:szCs w:val="28"/>
          <w:lang w:eastAsia="en-US"/>
        </w:rPr>
        <w:t>Глава</w:t>
      </w:r>
      <w:r w:rsidR="00722314" w:rsidRPr="00722314">
        <w:rPr>
          <w:color w:val="000000"/>
          <w:szCs w:val="28"/>
        </w:rPr>
        <w:t xml:space="preserve"> </w:t>
      </w:r>
      <w:proofErr w:type="gramStart"/>
      <w:r w:rsidR="00722314">
        <w:rPr>
          <w:color w:val="000000"/>
          <w:szCs w:val="28"/>
        </w:rPr>
        <w:t>Красноармейского</w:t>
      </w:r>
      <w:proofErr w:type="gramEnd"/>
    </w:p>
    <w:p w:rsidR="00722314" w:rsidRDefault="00722314" w:rsidP="00722314">
      <w:pPr>
        <w:pStyle w:val="a5"/>
        <w:rPr>
          <w:rFonts w:ascii="Times New Roman" w:hAnsi="Times New Roman" w:cs="Times New Roman"/>
          <w:sz w:val="28"/>
          <w:szCs w:val="28"/>
          <w:lang w:eastAsia="en-US"/>
        </w:rPr>
      </w:pPr>
      <w:r w:rsidRPr="00A17E25">
        <w:rPr>
          <w:color w:val="000000"/>
          <w:szCs w:val="28"/>
        </w:rPr>
        <w:t xml:space="preserve"> </w:t>
      </w:r>
      <w:r w:rsidRPr="006C3F21">
        <w:rPr>
          <w:color w:val="000000"/>
          <w:szCs w:val="28"/>
        </w:rPr>
        <w:t>сельского поселения</w:t>
      </w:r>
      <w:r>
        <w:rPr>
          <w:color w:val="000000"/>
          <w:szCs w:val="28"/>
        </w:rPr>
        <w:t xml:space="preserve">                                                                 </w:t>
      </w:r>
      <w:proofErr w:type="spellStart"/>
      <w:r>
        <w:rPr>
          <w:color w:val="000000"/>
          <w:szCs w:val="28"/>
        </w:rPr>
        <w:t>Н.В.Ваганова</w:t>
      </w:r>
      <w:proofErr w:type="spellEnd"/>
    </w:p>
    <w:p w:rsidR="0044627D" w:rsidRDefault="004800DA" w:rsidP="006A73F2">
      <w:pPr>
        <w:pStyle w:val="a5"/>
        <w:rPr>
          <w:bCs/>
          <w:szCs w:val="28"/>
        </w:rPr>
        <w:sectPr w:rsidR="0044627D" w:rsidSect="00817473">
          <w:pgSz w:w="11906" w:h="16838"/>
          <w:pgMar w:top="1134" w:right="567" w:bottom="1134" w:left="1701" w:header="567" w:footer="283" w:gutter="0"/>
          <w:pgNumType w:start="1"/>
          <w:cols w:space="708"/>
          <w:titlePg/>
          <w:docGrid w:linePitch="381"/>
        </w:sectPr>
      </w:pP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p>
    <w:p w:rsidR="0044627D" w:rsidRDefault="00E1217B" w:rsidP="00444888">
      <w:pPr>
        <w:ind w:left="9204" w:firstLine="10"/>
        <w:jc w:val="both"/>
        <w:rPr>
          <w:szCs w:val="28"/>
        </w:rPr>
      </w:pPr>
      <w:r>
        <w:rPr>
          <w:szCs w:val="28"/>
        </w:rPr>
        <w:lastRenderedPageBreak/>
        <w:t xml:space="preserve">Приложение </w:t>
      </w:r>
      <w:r w:rsidRPr="00A93205">
        <w:rPr>
          <w:szCs w:val="28"/>
        </w:rPr>
        <w:t>2</w:t>
      </w:r>
    </w:p>
    <w:p w:rsidR="00444888" w:rsidRPr="00A93205" w:rsidRDefault="00444888" w:rsidP="00444888">
      <w:pPr>
        <w:ind w:left="9204" w:firstLine="10"/>
        <w:jc w:val="both"/>
        <w:rPr>
          <w:szCs w:val="28"/>
        </w:rPr>
      </w:pPr>
    </w:p>
    <w:p w:rsidR="0044627D" w:rsidRPr="00A93205" w:rsidRDefault="0044627D" w:rsidP="00444888">
      <w:pPr>
        <w:ind w:left="9204" w:firstLine="10"/>
        <w:jc w:val="both"/>
        <w:rPr>
          <w:szCs w:val="28"/>
        </w:rPr>
      </w:pPr>
      <w:r w:rsidRPr="00A93205">
        <w:rPr>
          <w:szCs w:val="28"/>
        </w:rPr>
        <w:t>УТВЕРЖДЕНО</w:t>
      </w:r>
    </w:p>
    <w:p w:rsidR="0044627D" w:rsidRPr="00A93205" w:rsidRDefault="0044627D" w:rsidP="00444888">
      <w:pPr>
        <w:ind w:left="9204" w:firstLine="10"/>
        <w:jc w:val="both"/>
        <w:rPr>
          <w:szCs w:val="28"/>
        </w:rPr>
      </w:pPr>
      <w:r w:rsidRPr="00A93205">
        <w:rPr>
          <w:szCs w:val="28"/>
        </w:rPr>
        <w:t>постановлением администрации</w:t>
      </w:r>
    </w:p>
    <w:p w:rsidR="00722314" w:rsidRDefault="00722314" w:rsidP="00444888">
      <w:pPr>
        <w:ind w:left="9204" w:firstLine="10"/>
        <w:jc w:val="both"/>
        <w:rPr>
          <w:szCs w:val="28"/>
        </w:rPr>
      </w:pPr>
      <w:r>
        <w:rPr>
          <w:color w:val="000000"/>
          <w:szCs w:val="28"/>
        </w:rPr>
        <w:t>Красноармейского</w:t>
      </w:r>
      <w:r w:rsidRPr="00A17E25">
        <w:rPr>
          <w:color w:val="000000"/>
          <w:szCs w:val="28"/>
        </w:rPr>
        <w:t xml:space="preserve"> </w:t>
      </w:r>
      <w:r w:rsidRPr="006C3F21">
        <w:rPr>
          <w:color w:val="000000"/>
          <w:szCs w:val="28"/>
        </w:rPr>
        <w:t>сельского поселения</w:t>
      </w:r>
      <w:r w:rsidRPr="00A93205">
        <w:rPr>
          <w:szCs w:val="28"/>
        </w:rPr>
        <w:t xml:space="preserve"> </w:t>
      </w:r>
    </w:p>
    <w:p w:rsidR="0044627D" w:rsidRDefault="0044627D" w:rsidP="00444888">
      <w:pPr>
        <w:ind w:left="9204" w:firstLine="10"/>
        <w:jc w:val="both"/>
        <w:rPr>
          <w:color w:val="000000"/>
          <w:szCs w:val="28"/>
        </w:rPr>
      </w:pPr>
      <w:r w:rsidRPr="00A93205">
        <w:rPr>
          <w:szCs w:val="28"/>
        </w:rPr>
        <w:t xml:space="preserve">от </w:t>
      </w:r>
      <w:r>
        <w:rPr>
          <w:szCs w:val="28"/>
        </w:rPr>
        <w:t>____________</w:t>
      </w:r>
      <w:r w:rsidRPr="00A93205">
        <w:rPr>
          <w:szCs w:val="28"/>
        </w:rPr>
        <w:t xml:space="preserve"> № </w:t>
      </w:r>
      <w:r>
        <w:rPr>
          <w:szCs w:val="28"/>
        </w:rPr>
        <w:t>____</w:t>
      </w:r>
    </w:p>
    <w:p w:rsidR="0044627D" w:rsidRPr="00A93205" w:rsidRDefault="0044627D" w:rsidP="0044627D">
      <w:pPr>
        <w:jc w:val="both"/>
        <w:rPr>
          <w:color w:val="000000"/>
          <w:szCs w:val="28"/>
        </w:rPr>
      </w:pPr>
    </w:p>
    <w:p w:rsidR="0044627D" w:rsidRPr="00A93205" w:rsidRDefault="0044627D" w:rsidP="0044627D">
      <w:pPr>
        <w:jc w:val="center"/>
        <w:rPr>
          <w:b/>
          <w:color w:val="000000"/>
          <w:szCs w:val="28"/>
        </w:rPr>
      </w:pPr>
      <w:r w:rsidRPr="00A93205">
        <w:rPr>
          <w:b/>
          <w:bCs/>
          <w:color w:val="000000"/>
          <w:szCs w:val="28"/>
        </w:rPr>
        <w:t xml:space="preserve">Перечень информации о деятельности </w:t>
      </w:r>
      <w:r>
        <w:rPr>
          <w:b/>
          <w:color w:val="000000"/>
          <w:szCs w:val="28"/>
        </w:rPr>
        <w:t>органов</w:t>
      </w:r>
      <w:r w:rsidRPr="00A93205">
        <w:rPr>
          <w:b/>
          <w:color w:val="000000"/>
          <w:szCs w:val="28"/>
        </w:rPr>
        <w:t xml:space="preserve"> местного самоуправления </w:t>
      </w:r>
    </w:p>
    <w:p w:rsidR="0044627D" w:rsidRPr="00A93205" w:rsidRDefault="00722314" w:rsidP="0044627D">
      <w:pPr>
        <w:jc w:val="center"/>
        <w:rPr>
          <w:b/>
          <w:color w:val="000000"/>
          <w:szCs w:val="28"/>
        </w:rPr>
      </w:pPr>
      <w:proofErr w:type="gramStart"/>
      <w:r w:rsidRPr="00722314">
        <w:rPr>
          <w:b/>
          <w:color w:val="000000"/>
          <w:szCs w:val="28"/>
        </w:rPr>
        <w:t>Красноармейского сельского поселения</w:t>
      </w:r>
      <w:r w:rsidR="0044627D" w:rsidRPr="00A93205">
        <w:rPr>
          <w:b/>
          <w:color w:val="000000"/>
          <w:szCs w:val="28"/>
        </w:rPr>
        <w:t>, размещаемой в сети "Интернет"</w:t>
      </w:r>
      <w:proofErr w:type="gramEnd"/>
    </w:p>
    <w:p w:rsidR="0044627D" w:rsidRPr="00A93205" w:rsidRDefault="0044627D" w:rsidP="0044627D">
      <w:pPr>
        <w:jc w:val="center"/>
        <w:rPr>
          <w:color w:val="000000"/>
          <w:szCs w:val="28"/>
        </w:rPr>
      </w:pPr>
    </w:p>
    <w:tbl>
      <w:tblPr>
        <w:tblW w:w="14469" w:type="dxa"/>
        <w:tblInd w:w="-8" w:type="dxa"/>
        <w:tblCellMar>
          <w:left w:w="0" w:type="dxa"/>
          <w:right w:w="0" w:type="dxa"/>
        </w:tblCellMar>
        <w:tblLook w:val="04A0" w:firstRow="1" w:lastRow="0" w:firstColumn="1" w:lastColumn="0" w:noHBand="0" w:noVBand="1"/>
      </w:tblPr>
      <w:tblGrid>
        <w:gridCol w:w="567"/>
        <w:gridCol w:w="7087"/>
        <w:gridCol w:w="2622"/>
        <w:gridCol w:w="4173"/>
        <w:gridCol w:w="20"/>
      </w:tblGrid>
      <w:tr w:rsidR="0044627D" w:rsidRPr="00A93205" w:rsidTr="00244043">
        <w:trPr>
          <w:gridAfter w:val="1"/>
          <w:wAfter w:w="20" w:type="dxa"/>
          <w:tblHeader/>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Состав информации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Периодичность размещения, сроки обновления</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Ответственные за предоставление информации</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B96BE1" w:rsidRDefault="0044627D" w:rsidP="00722314">
            <w:pPr>
              <w:pStyle w:val="a3"/>
              <w:numPr>
                <w:ilvl w:val="0"/>
                <w:numId w:val="12"/>
              </w:numPr>
              <w:spacing w:after="0" w:line="240" w:lineRule="auto"/>
              <w:jc w:val="center"/>
              <w:rPr>
                <w:rFonts w:ascii="Times New Roman" w:hAnsi="Times New Roman"/>
                <w:sz w:val="20"/>
                <w:szCs w:val="20"/>
              </w:rPr>
            </w:pPr>
            <w:r w:rsidRPr="00B96BE1">
              <w:rPr>
                <w:rFonts w:ascii="Times New Roman" w:hAnsi="Times New Roman"/>
                <w:sz w:val="20"/>
                <w:szCs w:val="20"/>
              </w:rPr>
              <w:t xml:space="preserve">Общая информация об администрации </w:t>
            </w:r>
            <w:r w:rsidR="00722314">
              <w:rPr>
                <w:color w:val="000000"/>
                <w:szCs w:val="28"/>
              </w:rPr>
              <w:t>Красноармейского</w:t>
            </w:r>
            <w:r w:rsidR="00722314" w:rsidRPr="00A17E25">
              <w:rPr>
                <w:color w:val="000000"/>
                <w:szCs w:val="28"/>
              </w:rPr>
              <w:t xml:space="preserve"> </w:t>
            </w:r>
            <w:r w:rsidR="00722314" w:rsidRPr="006C3F21">
              <w:rPr>
                <w:color w:val="000000"/>
                <w:szCs w:val="28"/>
              </w:rPr>
              <w:t>сельского поселения</w:t>
            </w:r>
          </w:p>
        </w:tc>
        <w:tc>
          <w:tcPr>
            <w:tcW w:w="20" w:type="dxa"/>
            <w:tcBorders>
              <w:top w:val="single" w:sz="6" w:space="0" w:color="000000"/>
              <w:left w:val="single" w:sz="4" w:space="0" w:color="auto"/>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w:t>
            </w:r>
          </w:p>
        </w:tc>
        <w:tc>
          <w:tcPr>
            <w:tcW w:w="708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Наименование и структура </w:t>
            </w:r>
            <w:r>
              <w:rPr>
                <w:sz w:val="20"/>
                <w:szCs w:val="20"/>
              </w:rPr>
              <w:t>органа</w:t>
            </w:r>
            <w:r w:rsidRPr="00530134">
              <w:rPr>
                <w:sz w:val="20"/>
                <w:szCs w:val="20"/>
              </w:rPr>
              <w:t xml:space="preserve"> местного самоуправления, почтовый адрес, адрес электронной почты (при наличии), номера телефонов справочных служб </w:t>
            </w:r>
            <w:r>
              <w:rPr>
                <w:sz w:val="20"/>
                <w:szCs w:val="20"/>
              </w:rPr>
              <w:t>органов</w:t>
            </w:r>
            <w:r w:rsidRPr="00530134">
              <w:rPr>
                <w:sz w:val="20"/>
                <w:szCs w:val="20"/>
              </w:rPr>
              <w:t xml:space="preserve"> местного самоуправления</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Специалисты администрации в компетенции, которых находится </w:t>
            </w:r>
            <w:proofErr w:type="gramStart"/>
            <w:r w:rsidRPr="00530134">
              <w:rPr>
                <w:sz w:val="20"/>
                <w:szCs w:val="20"/>
              </w:rPr>
              <w:t>необходимая</w:t>
            </w:r>
            <w:proofErr w:type="gramEnd"/>
            <w:r w:rsidRPr="00530134">
              <w:rPr>
                <w:sz w:val="20"/>
                <w:szCs w:val="20"/>
              </w:rPr>
              <w:t xml:space="preserve"> информации</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Сведения о полномочиях </w:t>
            </w:r>
            <w:r>
              <w:rPr>
                <w:sz w:val="20"/>
                <w:szCs w:val="20"/>
              </w:rPr>
              <w:t>органа</w:t>
            </w:r>
            <w:r w:rsidRPr="00530134">
              <w:rPr>
                <w:sz w:val="20"/>
                <w:szCs w:val="20"/>
              </w:rPr>
              <w:t xml:space="preserve">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5 рабочих дней со дня утверждения либо изменения структуры</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Специалисты администрации в компетенции, которых находится </w:t>
            </w:r>
            <w:proofErr w:type="gramStart"/>
            <w:r w:rsidRPr="00530134">
              <w:rPr>
                <w:sz w:val="20"/>
                <w:szCs w:val="20"/>
              </w:rPr>
              <w:t>необходимая</w:t>
            </w:r>
            <w:proofErr w:type="gramEnd"/>
            <w:r w:rsidRPr="00530134">
              <w:rPr>
                <w:sz w:val="20"/>
                <w:szCs w:val="20"/>
              </w:rPr>
              <w:t xml:space="preserve"> информации</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CC3CDA" w:rsidP="0030638A">
            <w:pPr>
              <w:rPr>
                <w:sz w:val="20"/>
                <w:szCs w:val="20"/>
              </w:rPr>
            </w:pPr>
            <w:r w:rsidRPr="00CC3CDA">
              <w:rPr>
                <w:sz w:val="20"/>
                <w:szCs w:val="20"/>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Поддерживается вактуальном </w:t>
            </w:r>
            <w:proofErr w:type="gramStart"/>
            <w:r w:rsidRPr="00530134">
              <w:rPr>
                <w:sz w:val="20"/>
                <w:szCs w:val="20"/>
              </w:rPr>
              <w:t>состоянии</w:t>
            </w:r>
            <w:proofErr w:type="gramEnd"/>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Специалисты администрации в компетенции, которых находится </w:t>
            </w:r>
            <w:proofErr w:type="gramStart"/>
            <w:r w:rsidRPr="00530134">
              <w:rPr>
                <w:sz w:val="20"/>
                <w:szCs w:val="20"/>
              </w:rPr>
              <w:t>необходимая</w:t>
            </w:r>
            <w:proofErr w:type="gramEnd"/>
            <w:r w:rsidRPr="00530134">
              <w:rPr>
                <w:sz w:val="20"/>
                <w:szCs w:val="20"/>
              </w:rPr>
              <w:t xml:space="preserve"> информации</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Перечни информационных систем, банков данных, реестров, регистров, находящихся в ведении </w:t>
            </w:r>
            <w:r>
              <w:rPr>
                <w:sz w:val="20"/>
                <w:szCs w:val="20"/>
              </w:rPr>
              <w:t>органов</w:t>
            </w:r>
            <w:r w:rsidRPr="00530134">
              <w:rPr>
                <w:sz w:val="20"/>
                <w:szCs w:val="20"/>
              </w:rPr>
              <w:t xml:space="preserve"> местного с</w:t>
            </w:r>
            <w:r>
              <w:rPr>
                <w:sz w:val="20"/>
                <w:szCs w:val="20"/>
              </w:rPr>
              <w:t xml:space="preserve">амоуправления, подведомственных </w:t>
            </w:r>
            <w:r w:rsidRPr="00530134">
              <w:rPr>
                <w:sz w:val="20"/>
                <w:szCs w:val="20"/>
              </w:rPr>
              <w:t>организаций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Специалисты администрации в компетенции, которых находится </w:t>
            </w:r>
            <w:proofErr w:type="gramStart"/>
            <w:r w:rsidRPr="00530134">
              <w:rPr>
                <w:sz w:val="20"/>
                <w:szCs w:val="20"/>
              </w:rPr>
              <w:t>необходимая</w:t>
            </w:r>
            <w:proofErr w:type="gramEnd"/>
            <w:r w:rsidRPr="00530134">
              <w:rPr>
                <w:sz w:val="20"/>
                <w:szCs w:val="20"/>
              </w:rPr>
              <w:t xml:space="preserve"> информации</w:t>
            </w:r>
          </w:p>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Сведения о средствах массовой информации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Специалисты администрации в компетенции, которых находится </w:t>
            </w:r>
            <w:proofErr w:type="gramStart"/>
            <w:r w:rsidRPr="00530134">
              <w:rPr>
                <w:sz w:val="20"/>
                <w:szCs w:val="20"/>
              </w:rPr>
              <w:t>необходимая</w:t>
            </w:r>
            <w:proofErr w:type="gramEnd"/>
            <w:r w:rsidRPr="00530134">
              <w:rPr>
                <w:sz w:val="20"/>
                <w:szCs w:val="20"/>
              </w:rPr>
              <w:t xml:space="preserve"> информации</w:t>
            </w:r>
          </w:p>
        </w:tc>
      </w:tr>
      <w:tr w:rsidR="00CC3CDA"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30638A">
            <w:pPr>
              <w:jc w:val="center"/>
              <w:rPr>
                <w:sz w:val="20"/>
                <w:szCs w:val="20"/>
              </w:rPr>
            </w:pPr>
            <w:r>
              <w:rPr>
                <w:sz w:val="20"/>
                <w:szCs w:val="20"/>
              </w:rPr>
              <w:t>5.1.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CC3CDA">
            <w:pPr>
              <w:rPr>
                <w:sz w:val="20"/>
                <w:szCs w:val="20"/>
              </w:rPr>
            </w:pPr>
            <w:r w:rsidRPr="00CC3CDA">
              <w:rPr>
                <w:sz w:val="20"/>
                <w:szCs w:val="20"/>
              </w:rPr>
              <w:t>Информация об официальных страницах органа местного самоуправления (при наличии) с указателями данных страниц в сети «Интернет</w:t>
            </w:r>
            <w:r>
              <w:rPr>
                <w:sz w:val="20"/>
                <w:szCs w:val="20"/>
              </w:rPr>
              <w:t>"</w:t>
            </w:r>
            <w:r w:rsidRPr="00CC3CDA">
              <w:rPr>
                <w:sz w:val="20"/>
                <w:szCs w:val="20"/>
              </w:rPr>
              <w:tab/>
            </w:r>
            <w:r w:rsidRPr="00CC3CDA">
              <w:rPr>
                <w:sz w:val="20"/>
                <w:szCs w:val="20"/>
              </w:rPr>
              <w:tab/>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30638A">
            <w:pPr>
              <w:rPr>
                <w:sz w:val="20"/>
                <w:szCs w:val="20"/>
              </w:rPr>
            </w:pPr>
            <w:r w:rsidRPr="00CC3CDA">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30638A">
            <w:pPr>
              <w:rPr>
                <w:sz w:val="20"/>
                <w:szCs w:val="20"/>
              </w:rPr>
            </w:pPr>
            <w:r w:rsidRPr="00CC3CDA">
              <w:rPr>
                <w:sz w:val="20"/>
                <w:szCs w:val="20"/>
              </w:rPr>
              <w:t xml:space="preserve">Специалисты администрации в компетенции, которых находится </w:t>
            </w:r>
            <w:proofErr w:type="gramStart"/>
            <w:r w:rsidRPr="00CC3CDA">
              <w:rPr>
                <w:sz w:val="20"/>
                <w:szCs w:val="20"/>
              </w:rPr>
              <w:t>необходимая</w:t>
            </w:r>
            <w:proofErr w:type="gramEnd"/>
            <w:r w:rsidRPr="00CC3CDA">
              <w:rPr>
                <w:sz w:val="20"/>
                <w:szCs w:val="20"/>
              </w:rPr>
              <w:t xml:space="preserve"> информации</w:t>
            </w:r>
          </w:p>
        </w:tc>
      </w:tr>
      <w:tr w:rsidR="00CC3CDA"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30638A">
            <w:pPr>
              <w:jc w:val="center"/>
              <w:rPr>
                <w:sz w:val="20"/>
                <w:szCs w:val="20"/>
              </w:rPr>
            </w:pPr>
            <w:r>
              <w:rPr>
                <w:sz w:val="20"/>
                <w:szCs w:val="20"/>
              </w:rPr>
              <w:t>5.2.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C3CDA" w:rsidRDefault="00CC3CDA" w:rsidP="00CC3CDA">
            <w:pPr>
              <w:rPr>
                <w:sz w:val="20"/>
                <w:szCs w:val="20"/>
              </w:rPr>
            </w:pPr>
            <w:proofErr w:type="gramStart"/>
            <w:r w:rsidRPr="00CC3CDA">
              <w:rPr>
                <w:sz w:val="20"/>
                <w:szCs w:val="20"/>
              </w:rPr>
              <w:t xml:space="preserve">Информация о проводимых органом местного самоуправления или подведомственными организациями опросах и иных мероприятиях, связанных с </w:t>
            </w:r>
            <w:r w:rsidRPr="00CC3CDA">
              <w:rPr>
                <w:sz w:val="20"/>
                <w:szCs w:val="20"/>
              </w:rPr>
              <w:lastRenderedPageBreak/>
              <w:t>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Default="00CC3CDA" w:rsidP="00CC3CDA">
            <w:pPr>
              <w:rPr>
                <w:sz w:val="20"/>
                <w:szCs w:val="20"/>
              </w:rPr>
            </w:pPr>
            <w:r w:rsidRPr="00CC3CDA">
              <w:rPr>
                <w:sz w:val="20"/>
                <w:szCs w:val="20"/>
              </w:rPr>
              <w:lastRenderedPageBreak/>
              <w:t>Поддерживается в актуальном состоянии</w:t>
            </w:r>
          </w:p>
          <w:p w:rsidR="00CC3CDA" w:rsidRPr="00CC3CDA" w:rsidRDefault="00CC3CDA" w:rsidP="00CC3CDA">
            <w:pPr>
              <w:jc w:val="center"/>
              <w:rPr>
                <w:sz w:val="20"/>
                <w:szCs w:val="20"/>
              </w:rPr>
            </w:pP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C3CDA" w:rsidRDefault="00CC3CDA" w:rsidP="0030638A">
            <w:pPr>
              <w:rPr>
                <w:sz w:val="20"/>
                <w:szCs w:val="20"/>
              </w:rPr>
            </w:pPr>
            <w:r w:rsidRPr="00CC3CDA">
              <w:rPr>
                <w:sz w:val="20"/>
                <w:szCs w:val="20"/>
              </w:rPr>
              <w:lastRenderedPageBreak/>
              <w:t xml:space="preserve">Специалисты администрации в компетенции, которых находится </w:t>
            </w:r>
            <w:proofErr w:type="gramStart"/>
            <w:r w:rsidRPr="00CC3CDA">
              <w:rPr>
                <w:sz w:val="20"/>
                <w:szCs w:val="20"/>
              </w:rPr>
              <w:t>необходимая</w:t>
            </w:r>
            <w:proofErr w:type="gramEnd"/>
            <w:r w:rsidRPr="00CC3CDA">
              <w:rPr>
                <w:sz w:val="20"/>
                <w:szCs w:val="20"/>
              </w:rPr>
              <w:t xml:space="preserve"> информации</w:t>
            </w:r>
          </w:p>
        </w:tc>
      </w:tr>
      <w:tr w:rsidR="00CC3CDA" w:rsidRPr="00A93205" w:rsidTr="00244043">
        <w:trPr>
          <w:gridAfter w:val="1"/>
          <w:wAfter w:w="20" w:type="dxa"/>
        </w:trPr>
        <w:tc>
          <w:tcPr>
            <w:tcW w:w="56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530134" w:rsidRDefault="00CC3CDA" w:rsidP="0030638A">
            <w:pPr>
              <w:jc w:val="center"/>
              <w:rPr>
                <w:sz w:val="20"/>
                <w:szCs w:val="20"/>
              </w:rPr>
            </w:pPr>
            <w:r>
              <w:rPr>
                <w:sz w:val="20"/>
                <w:szCs w:val="20"/>
              </w:rPr>
              <w:lastRenderedPageBreak/>
              <w:t>5.3.</w:t>
            </w:r>
          </w:p>
        </w:tc>
        <w:tc>
          <w:tcPr>
            <w:tcW w:w="708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CC3CDA" w:rsidRDefault="00CC3CDA" w:rsidP="00CC3CDA">
            <w:pPr>
              <w:rPr>
                <w:sz w:val="20"/>
                <w:szCs w:val="20"/>
              </w:rPr>
            </w:pPr>
            <w:r w:rsidRPr="00CC3CDA">
              <w:rPr>
                <w:sz w:val="20"/>
                <w:szCs w:val="20"/>
              </w:rPr>
              <w:t>Информация о проводимых органом местного самоуправления публичных слушаниях и общественных обсуждениях с использованием Единого портала</w:t>
            </w:r>
          </w:p>
        </w:tc>
        <w:tc>
          <w:tcPr>
            <w:tcW w:w="262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CC3CDA" w:rsidRDefault="00CC3CDA" w:rsidP="0030638A">
            <w:pPr>
              <w:rPr>
                <w:sz w:val="20"/>
                <w:szCs w:val="20"/>
              </w:rPr>
            </w:pPr>
            <w:r w:rsidRPr="00CC3CDA">
              <w:rPr>
                <w:sz w:val="20"/>
                <w:szCs w:val="20"/>
              </w:rPr>
              <w:t>Поддерживается в актуальном состоянии</w:t>
            </w:r>
          </w:p>
        </w:tc>
        <w:tc>
          <w:tcPr>
            <w:tcW w:w="4173"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CC3CDA" w:rsidRDefault="00CC3CDA" w:rsidP="0030638A">
            <w:pPr>
              <w:rPr>
                <w:sz w:val="20"/>
                <w:szCs w:val="20"/>
              </w:rPr>
            </w:pPr>
            <w:r w:rsidRPr="00CC3CDA">
              <w:rPr>
                <w:sz w:val="20"/>
                <w:szCs w:val="20"/>
              </w:rPr>
              <w:t xml:space="preserve">Специалисты администрации в компетенции, которых находится </w:t>
            </w:r>
            <w:proofErr w:type="gramStart"/>
            <w:r w:rsidRPr="00CC3CDA">
              <w:rPr>
                <w:sz w:val="20"/>
                <w:szCs w:val="20"/>
              </w:rPr>
              <w:t>необходимая</w:t>
            </w:r>
            <w:proofErr w:type="gramEnd"/>
            <w:r w:rsidRPr="00CC3CDA">
              <w:rPr>
                <w:sz w:val="20"/>
                <w:szCs w:val="20"/>
              </w:rPr>
              <w:t xml:space="preserve"> информации</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530134" w:rsidRDefault="0044627D" w:rsidP="00722314">
            <w:pPr>
              <w:jc w:val="center"/>
              <w:rPr>
                <w:sz w:val="20"/>
                <w:szCs w:val="20"/>
              </w:rPr>
            </w:pPr>
            <w:r w:rsidRPr="00530134">
              <w:rPr>
                <w:sz w:val="20"/>
                <w:szCs w:val="20"/>
              </w:rPr>
              <w:t xml:space="preserve">II. Информация о нормотворческой деятельности </w:t>
            </w:r>
            <w:r>
              <w:rPr>
                <w:sz w:val="20"/>
                <w:szCs w:val="20"/>
              </w:rPr>
              <w:t xml:space="preserve">администрации </w:t>
            </w:r>
            <w:r w:rsidR="00722314" w:rsidRPr="00722314">
              <w:rPr>
                <w:sz w:val="20"/>
                <w:szCs w:val="20"/>
              </w:rPr>
              <w:t>Красноармейского сельского поселения</w:t>
            </w:r>
          </w:p>
        </w:tc>
        <w:tc>
          <w:tcPr>
            <w:tcW w:w="20" w:type="dxa"/>
            <w:tcBorders>
              <w:top w:val="single" w:sz="6" w:space="0" w:color="000000"/>
              <w:left w:val="single" w:sz="4" w:space="0" w:color="auto"/>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6</w:t>
            </w:r>
          </w:p>
        </w:tc>
        <w:tc>
          <w:tcPr>
            <w:tcW w:w="708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Муниципальные нормативные правовые акты, изданные органом местного самоуправления,</w:t>
            </w:r>
            <w:r w:rsidR="00722314" w:rsidRPr="00722314">
              <w:rPr>
                <w:color w:val="000000"/>
                <w:szCs w:val="28"/>
              </w:rPr>
              <w:t xml:space="preserve"> </w:t>
            </w:r>
            <w:r w:rsidR="00722314" w:rsidRPr="00722314">
              <w:rPr>
                <w:sz w:val="20"/>
                <w:szCs w:val="20"/>
              </w:rPr>
              <w:t>Красноармейского сельского поселения</w:t>
            </w:r>
            <w:r w:rsidRPr="00530134">
              <w:rPr>
                <w:sz w:val="20"/>
                <w:szCs w:val="20"/>
              </w:rPr>
              <w:t xml:space="preserve">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РФ</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10 рабочих дней со дня опубликования (регистрации) </w:t>
            </w:r>
          </w:p>
        </w:tc>
        <w:tc>
          <w:tcPr>
            <w:tcW w:w="4173"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разработка НПА</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7</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Тексты проектов нормативных правовых актов </w:t>
            </w:r>
            <w:r>
              <w:rPr>
                <w:sz w:val="20"/>
                <w:szCs w:val="20"/>
              </w:rPr>
              <w:t>органов</w:t>
            </w:r>
            <w:r w:rsidRPr="00530134">
              <w:rPr>
                <w:sz w:val="20"/>
                <w:szCs w:val="20"/>
              </w:rPr>
              <w:t xml:space="preserve"> местного самоуправления</w:t>
            </w:r>
            <w:r w:rsidR="00722314" w:rsidRPr="00722314">
              <w:rPr>
                <w:color w:val="000000"/>
                <w:szCs w:val="28"/>
              </w:rPr>
              <w:t xml:space="preserve"> </w:t>
            </w:r>
            <w:r w:rsidR="00722314" w:rsidRPr="00722314">
              <w:rPr>
                <w:color w:val="000000"/>
                <w:sz w:val="20"/>
                <w:szCs w:val="20"/>
              </w:rPr>
              <w:t>Красноармейского сельского поселения</w:t>
            </w:r>
            <w:r w:rsidRPr="00530134">
              <w:rPr>
                <w:sz w:val="20"/>
                <w:szCs w:val="20"/>
              </w:rPr>
              <w:t xml:space="preserve">, тексты проектов правовых актов, внесенных на рассмотрение депутатов </w:t>
            </w:r>
            <w:r w:rsidR="00722314" w:rsidRPr="00722314">
              <w:rPr>
                <w:sz w:val="20"/>
                <w:szCs w:val="20"/>
              </w:rPr>
              <w:t xml:space="preserve">Красноармейского сельского </w:t>
            </w:r>
            <w:r w:rsidRPr="00530134">
              <w:rPr>
                <w:sz w:val="20"/>
                <w:szCs w:val="20"/>
              </w:rPr>
              <w:t xml:space="preserve">Совета </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5 рабочих дней с момента внесения</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8</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Информация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5 рабочих дней со дня размещения заказа</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Административные регламенты и стандарты муниципальных услуг</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5 рабочих дней со дня утверждения</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573"/>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10</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Установленные формы обращений, заявлений, принимаемых к рассмотрению в соответствии с законами и иными нормативными правовыми актами, муниципальными правовыми актами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55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Порядок обжалования нормативных правовых актов и иных решений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trHeight w:val="46"/>
        </w:trPr>
        <w:tc>
          <w:tcPr>
            <w:tcW w:w="14449" w:type="dxa"/>
            <w:gridSpan w:val="4"/>
            <w:tcBorders>
              <w:top w:val="single" w:sz="6" w:space="0" w:color="3187C7"/>
              <w:bottom w:val="single" w:sz="6" w:space="0" w:color="3187C7"/>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III. Информация о текущей деятельности</w:t>
            </w:r>
          </w:p>
        </w:tc>
        <w:tc>
          <w:tcPr>
            <w:tcW w:w="20" w:type="dxa"/>
            <w:tcBorders>
              <w:top w:val="single" w:sz="6" w:space="0" w:color="000000"/>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Информация об участии </w:t>
            </w:r>
            <w:r w:rsidR="00722314" w:rsidRPr="00722314">
              <w:rPr>
                <w:color w:val="000000"/>
                <w:sz w:val="20"/>
                <w:szCs w:val="20"/>
              </w:rPr>
              <w:t xml:space="preserve">Красноармейского сельского поселения </w:t>
            </w:r>
            <w:r w:rsidRPr="00530134">
              <w:rPr>
                <w:sz w:val="20"/>
                <w:szCs w:val="20"/>
              </w:rPr>
              <w:t>в целевых и иных программах, а также о мероприятиях, проводимых администрацией</w:t>
            </w:r>
            <w:r w:rsidR="00722314" w:rsidRPr="00722314">
              <w:rPr>
                <w:color w:val="000000"/>
                <w:szCs w:val="28"/>
              </w:rPr>
              <w:t xml:space="preserve"> </w:t>
            </w:r>
            <w:r w:rsidR="00722314" w:rsidRPr="00722314">
              <w:rPr>
                <w:color w:val="000000"/>
                <w:sz w:val="20"/>
                <w:szCs w:val="20"/>
              </w:rPr>
              <w:t>Красноармейского сельского поселения</w:t>
            </w:r>
            <w:r w:rsidRPr="00530134">
              <w:rPr>
                <w:sz w:val="20"/>
                <w:szCs w:val="20"/>
              </w:rPr>
              <w:t>, в том числе сведения об официальных визитах и о рабочих поездках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1737"/>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lastRenderedPageBreak/>
              <w:t>13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подлежащею доведению администрацие</w:t>
            </w:r>
            <w:r w:rsidR="00722314">
              <w:rPr>
                <w:sz w:val="20"/>
                <w:szCs w:val="20"/>
              </w:rPr>
              <w:t>й</w:t>
            </w:r>
            <w:r w:rsidR="00722314" w:rsidRPr="00722314">
              <w:rPr>
                <w:color w:val="000000"/>
                <w:szCs w:val="28"/>
              </w:rPr>
              <w:t xml:space="preserve"> </w:t>
            </w:r>
            <w:r w:rsidR="00722314" w:rsidRPr="00722314">
              <w:rPr>
                <w:sz w:val="20"/>
                <w:szCs w:val="20"/>
              </w:rPr>
              <w:t>Красноармейского сельского поселения</w:t>
            </w:r>
            <w:proofErr w:type="gramStart"/>
            <w:r w:rsidR="00722314" w:rsidRPr="00722314">
              <w:rPr>
                <w:sz w:val="20"/>
                <w:szCs w:val="20"/>
              </w:rPr>
              <w:t xml:space="preserve"> </w:t>
            </w:r>
            <w:r w:rsidR="00722314">
              <w:rPr>
                <w:sz w:val="20"/>
                <w:szCs w:val="20"/>
              </w:rPr>
              <w:t>,</w:t>
            </w:r>
            <w:proofErr w:type="gramEnd"/>
            <w:r w:rsidRPr="00530134">
              <w:rPr>
                <w:sz w:val="20"/>
                <w:szCs w:val="20"/>
              </w:rPr>
              <w:t xml:space="preserve"> до сведения граждан и организаций в соответствии с федеральными законами, законами субъектов РФ</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Информация о результатах проверок, проведенных администрацией </w:t>
            </w:r>
            <w:r w:rsidR="00722314" w:rsidRPr="00722314">
              <w:rPr>
                <w:color w:val="000000"/>
                <w:sz w:val="20"/>
                <w:szCs w:val="20"/>
              </w:rPr>
              <w:t xml:space="preserve">Красноармейского сельского поселения </w:t>
            </w:r>
            <w:r w:rsidRPr="00530134">
              <w:rPr>
                <w:sz w:val="20"/>
                <w:szCs w:val="20"/>
              </w:rPr>
              <w:t>в пределах полномочий, а также о результатах проверок, проведенных в администрации</w:t>
            </w:r>
            <w:r w:rsidR="00722314" w:rsidRPr="00722314">
              <w:rPr>
                <w:color w:val="000000"/>
                <w:szCs w:val="28"/>
              </w:rPr>
              <w:t xml:space="preserve"> </w:t>
            </w:r>
            <w:r w:rsidR="00722314" w:rsidRPr="00722314">
              <w:rPr>
                <w:color w:val="000000"/>
                <w:sz w:val="20"/>
                <w:szCs w:val="20"/>
              </w:rPr>
              <w:t>Красноармейского сельского поселения</w:t>
            </w:r>
            <w:r w:rsidRPr="00530134">
              <w:rPr>
                <w:sz w:val="20"/>
                <w:szCs w:val="20"/>
              </w:rPr>
              <w:t>, подведомственном учреждении с учетом требований действующего законодательства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данное направление работы</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CC3CDA" w:rsidP="0030638A">
            <w:pPr>
              <w:rPr>
                <w:sz w:val="20"/>
                <w:szCs w:val="20"/>
              </w:rPr>
            </w:pPr>
            <w:r w:rsidRPr="00CC3CDA">
              <w:rPr>
                <w:sz w:val="20"/>
                <w:szCs w:val="20"/>
              </w:rPr>
              <w:t>Тексты и (или) видеозаписи официальных выступлений и заявлений главы поселения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16</w:t>
            </w:r>
          </w:p>
        </w:tc>
        <w:tc>
          <w:tcPr>
            <w:tcW w:w="708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Информация о принимаемых мерах по противодействию коррупции в администрации </w:t>
            </w:r>
            <w:r w:rsidR="00722314" w:rsidRPr="00722314">
              <w:rPr>
                <w:color w:val="000000"/>
                <w:sz w:val="20"/>
                <w:szCs w:val="20"/>
              </w:rPr>
              <w:t>Красноармейского сельского поселения</w:t>
            </w:r>
          </w:p>
        </w:tc>
        <w:tc>
          <w:tcPr>
            <w:tcW w:w="262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530134" w:rsidRDefault="0044627D" w:rsidP="00722314">
            <w:pPr>
              <w:jc w:val="center"/>
              <w:rPr>
                <w:sz w:val="20"/>
                <w:szCs w:val="20"/>
              </w:rPr>
            </w:pPr>
            <w:r w:rsidRPr="00530134">
              <w:rPr>
                <w:sz w:val="20"/>
                <w:szCs w:val="20"/>
                <w:lang w:val="en-US"/>
              </w:rPr>
              <w:t>I</w:t>
            </w:r>
            <w:r w:rsidRPr="00530134">
              <w:rPr>
                <w:sz w:val="20"/>
                <w:szCs w:val="20"/>
              </w:rPr>
              <w:t xml:space="preserve">V. Статистическая информация о деятельности </w:t>
            </w:r>
            <w:r>
              <w:rPr>
                <w:sz w:val="20"/>
                <w:szCs w:val="20"/>
              </w:rPr>
              <w:t xml:space="preserve">администрации </w:t>
            </w:r>
            <w:r w:rsidR="00722314" w:rsidRPr="00722314">
              <w:rPr>
                <w:color w:val="000000"/>
                <w:sz w:val="20"/>
                <w:szCs w:val="20"/>
              </w:rPr>
              <w:t>Красноармейского сельского поселения</w:t>
            </w:r>
          </w:p>
        </w:tc>
        <w:tc>
          <w:tcPr>
            <w:tcW w:w="20" w:type="dxa"/>
            <w:tcBorders>
              <w:top w:val="single" w:sz="6" w:space="0" w:color="000000"/>
              <w:left w:val="single" w:sz="4" w:space="0" w:color="auto"/>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Height w:val="880"/>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17</w:t>
            </w:r>
          </w:p>
        </w:tc>
        <w:tc>
          <w:tcPr>
            <w:tcW w:w="708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регулирования которых отнесено к полномочиям администрации </w:t>
            </w:r>
            <w:r w:rsidR="00722314" w:rsidRPr="00722314">
              <w:rPr>
                <w:color w:val="000000"/>
                <w:sz w:val="20"/>
                <w:szCs w:val="20"/>
              </w:rPr>
              <w:t>Красноармейского сельского поселения</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751"/>
        </w:trPr>
        <w:tc>
          <w:tcPr>
            <w:tcW w:w="567"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18</w:t>
            </w:r>
          </w:p>
        </w:tc>
        <w:tc>
          <w:tcPr>
            <w:tcW w:w="7087"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Сведения об использовании администрацией</w:t>
            </w:r>
            <w:r w:rsidR="00722314" w:rsidRPr="00722314">
              <w:rPr>
                <w:color w:val="000000"/>
                <w:szCs w:val="28"/>
              </w:rPr>
              <w:t xml:space="preserve"> </w:t>
            </w:r>
            <w:r w:rsidR="00722314" w:rsidRPr="00722314">
              <w:rPr>
                <w:sz w:val="20"/>
                <w:szCs w:val="20"/>
              </w:rPr>
              <w:t>Красноармейского сельского поселения</w:t>
            </w:r>
            <w:proofErr w:type="gramStart"/>
            <w:r w:rsidRPr="00530134">
              <w:rPr>
                <w:sz w:val="20"/>
                <w:szCs w:val="20"/>
              </w:rPr>
              <w:t xml:space="preserve"> ,</w:t>
            </w:r>
            <w:proofErr w:type="gramEnd"/>
            <w:r w:rsidRPr="00530134">
              <w:rPr>
                <w:sz w:val="20"/>
                <w:szCs w:val="20"/>
              </w:rPr>
              <w:t xml:space="preserve"> подведомственным учреждением выделяемых бюджетных средств</w:t>
            </w:r>
          </w:p>
        </w:tc>
        <w:tc>
          <w:tcPr>
            <w:tcW w:w="2622"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актуальномсостоянии</w:t>
            </w:r>
          </w:p>
        </w:tc>
        <w:tc>
          <w:tcPr>
            <w:tcW w:w="4173"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w:t>
            </w:r>
          </w:p>
          <w:p w:rsidR="0044627D" w:rsidRPr="00530134" w:rsidRDefault="0044627D" w:rsidP="0030638A">
            <w:pPr>
              <w:rPr>
                <w:sz w:val="20"/>
                <w:szCs w:val="20"/>
              </w:rPr>
            </w:pPr>
            <w:r w:rsidRPr="00530134">
              <w:rPr>
                <w:sz w:val="20"/>
                <w:szCs w:val="20"/>
              </w:rPr>
              <w:t>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530134" w:rsidRDefault="0044627D" w:rsidP="00722314">
            <w:pPr>
              <w:jc w:val="center"/>
              <w:rPr>
                <w:sz w:val="20"/>
                <w:szCs w:val="20"/>
              </w:rPr>
            </w:pPr>
            <w:r w:rsidRPr="00530134">
              <w:rPr>
                <w:sz w:val="20"/>
                <w:szCs w:val="20"/>
              </w:rPr>
              <w:t xml:space="preserve">V. Информация о кадровом обеспечении администрации </w:t>
            </w:r>
            <w:r w:rsidR="00722314" w:rsidRPr="00722314">
              <w:rPr>
                <w:color w:val="000000"/>
                <w:sz w:val="20"/>
                <w:szCs w:val="20"/>
              </w:rPr>
              <w:t>Красноармейского сельского поселения</w:t>
            </w:r>
          </w:p>
        </w:tc>
        <w:tc>
          <w:tcPr>
            <w:tcW w:w="20" w:type="dxa"/>
            <w:tcBorders>
              <w:top w:val="single" w:sz="6" w:space="0" w:color="000000"/>
              <w:left w:val="single" w:sz="4" w:space="0" w:color="auto"/>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20</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Порядок поступления граждан на муниципальную службу</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Сведения о вакантных должностях муниципальной службы, имеющихся в администрации </w:t>
            </w:r>
            <w:r w:rsidR="00722314" w:rsidRPr="00722314">
              <w:rPr>
                <w:color w:val="000000"/>
                <w:sz w:val="20"/>
                <w:szCs w:val="20"/>
              </w:rPr>
              <w:t>Красноармейского сельского поселения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Квалификационные требования к кандидатам на замещение вакантных должностей муниципальной службы</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Условия и результаты конкурсов на замещение вакантных должностей </w:t>
            </w:r>
            <w:r w:rsidRPr="00530134">
              <w:rPr>
                <w:sz w:val="20"/>
                <w:szCs w:val="20"/>
              </w:rPr>
              <w:lastRenderedPageBreak/>
              <w:t>муниципальной службы</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lastRenderedPageBreak/>
              <w:t xml:space="preserve">Поддерживать в актуальном </w:t>
            </w:r>
            <w:r w:rsidRPr="00530134">
              <w:rPr>
                <w:sz w:val="20"/>
                <w:szCs w:val="20"/>
              </w:rPr>
              <w:lastRenderedPageBreak/>
              <w:t>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lastRenderedPageBreak/>
              <w:t xml:space="preserve">Специалисты администрации в компетенции, </w:t>
            </w:r>
            <w:r w:rsidRPr="00530134">
              <w:rPr>
                <w:sz w:val="20"/>
                <w:szCs w:val="20"/>
              </w:rPr>
              <w:lastRenderedPageBreak/>
              <w:t>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lastRenderedPageBreak/>
              <w:t>24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Номера телефонов, по которым можно получить информацию по вопросу замещения вакантных должностей в администрации </w:t>
            </w:r>
            <w:r w:rsidR="00722314" w:rsidRPr="00722314">
              <w:rPr>
                <w:color w:val="000000"/>
                <w:sz w:val="20"/>
                <w:szCs w:val="20"/>
              </w:rPr>
              <w:t>Красноармейского сельского поселения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744"/>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722314">
            <w:pPr>
              <w:rPr>
                <w:sz w:val="20"/>
                <w:szCs w:val="20"/>
              </w:rPr>
            </w:pPr>
            <w:r w:rsidRPr="00530134">
              <w:rPr>
                <w:sz w:val="20"/>
                <w:szCs w:val="20"/>
              </w:rPr>
              <w:t xml:space="preserve">Информация о работе администрации </w:t>
            </w:r>
            <w:r w:rsidR="0042076D" w:rsidRPr="0042076D">
              <w:rPr>
                <w:color w:val="000000"/>
                <w:sz w:val="20"/>
                <w:szCs w:val="20"/>
              </w:rPr>
              <w:t xml:space="preserve">Красноармейского сельского поселения </w:t>
            </w:r>
            <w:r w:rsidRPr="00530134">
              <w:rPr>
                <w:sz w:val="20"/>
                <w:szCs w:val="20"/>
              </w:rPr>
              <w:t>с обращениями граждан (физических лиц), организаций (юридических лиц), общественных объединений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26</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42076D">
            <w:pPr>
              <w:rPr>
                <w:sz w:val="20"/>
                <w:szCs w:val="20"/>
              </w:rPr>
            </w:pPr>
            <w:r w:rsidRPr="00530134">
              <w:rPr>
                <w:sz w:val="20"/>
                <w:szCs w:val="20"/>
              </w:rPr>
              <w:t>Порядок и время приема граждан (физических лиц) администрацией,</w:t>
            </w:r>
            <w:r w:rsidR="0042076D" w:rsidRPr="0042076D">
              <w:rPr>
                <w:color w:val="000000"/>
                <w:szCs w:val="28"/>
              </w:rPr>
              <w:t xml:space="preserve"> </w:t>
            </w:r>
            <w:r w:rsidR="0042076D" w:rsidRPr="0042076D">
              <w:rPr>
                <w:sz w:val="20"/>
                <w:szCs w:val="20"/>
              </w:rPr>
              <w:t>Красноармейского сельского поселения</w:t>
            </w:r>
            <w:r w:rsidRPr="00530134">
              <w:rPr>
                <w:sz w:val="20"/>
                <w:szCs w:val="20"/>
              </w:rPr>
              <w:t xml:space="preserve"> порядок рассмотрения их обращений с указанием актов, регулирующих эту деятельность</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данное направление работы</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27</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Фамилия, имя и отчество должностного лица, к полномочиям которых отнесены организация приема лиц, а также номер телефона, по которому можно получить информацию справочного характера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28</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Обзоры обращений лиц, указанных в подпункте "26" настоящего пункта, а также обобщенную информацию о результатах рассмотрения этих обращений и принятых мерах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Поддерживать вактуальном </w:t>
            </w:r>
            <w:proofErr w:type="gramStart"/>
            <w:r w:rsidRPr="00530134">
              <w:rPr>
                <w:sz w:val="20"/>
                <w:szCs w:val="20"/>
              </w:rPr>
              <w:t>состоянии</w:t>
            </w:r>
            <w:proofErr w:type="gramEnd"/>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данное направление работы</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42076D">
            <w:pPr>
              <w:rPr>
                <w:sz w:val="20"/>
                <w:szCs w:val="20"/>
              </w:rPr>
            </w:pPr>
            <w:r w:rsidRPr="00530134">
              <w:rPr>
                <w:sz w:val="20"/>
                <w:szCs w:val="20"/>
              </w:rPr>
              <w:t>Иная информация о деятельности органов местного самоуправления</w:t>
            </w:r>
            <w:r w:rsidR="0042076D" w:rsidRPr="0042076D">
              <w:rPr>
                <w:color w:val="000000"/>
                <w:szCs w:val="28"/>
              </w:rPr>
              <w:t xml:space="preserve"> </w:t>
            </w:r>
            <w:r w:rsidR="0042076D" w:rsidRPr="0042076D">
              <w:rPr>
                <w:color w:val="000000"/>
                <w:sz w:val="20"/>
                <w:szCs w:val="20"/>
              </w:rPr>
              <w:t>Красноармейского сельского поселения</w:t>
            </w:r>
            <w:r w:rsidRPr="00530134">
              <w:rPr>
                <w:sz w:val="20"/>
                <w:szCs w:val="20"/>
              </w:rPr>
              <w:t>, в</w:t>
            </w:r>
            <w:r w:rsidR="00DC7ECC">
              <w:rPr>
                <w:sz w:val="20"/>
                <w:szCs w:val="20"/>
              </w:rPr>
              <w:t xml:space="preserve"> </w:t>
            </w:r>
            <w:r w:rsidRPr="00530134">
              <w:rPr>
                <w:sz w:val="20"/>
                <w:szCs w:val="20"/>
              </w:rPr>
              <w:t>соответствии с законодательством РФ</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w:t>
            </w:r>
          </w:p>
        </w:tc>
      </w:tr>
      <w:tr w:rsidR="00CC3CDA" w:rsidRPr="00A93205" w:rsidTr="00244043">
        <w:trPr>
          <w:gridAfter w:val="1"/>
          <w:wAfter w:w="20" w:type="dxa"/>
        </w:trPr>
        <w:tc>
          <w:tcPr>
            <w:tcW w:w="14449" w:type="dxa"/>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42076D">
            <w:pPr>
              <w:jc w:val="center"/>
              <w:rPr>
                <w:sz w:val="20"/>
                <w:szCs w:val="20"/>
              </w:rPr>
            </w:pPr>
            <w:r w:rsidRPr="00E93C2F">
              <w:rPr>
                <w:sz w:val="20"/>
                <w:szCs w:val="20"/>
              </w:rPr>
              <w:t>V</w:t>
            </w:r>
            <w:r w:rsidR="006D7BC9" w:rsidRPr="00E93C2F">
              <w:rPr>
                <w:sz w:val="20"/>
                <w:szCs w:val="20"/>
                <w:lang w:val="en-US"/>
              </w:rPr>
              <w:t>I</w:t>
            </w:r>
            <w:r w:rsidRPr="00E93C2F">
              <w:rPr>
                <w:sz w:val="20"/>
                <w:szCs w:val="20"/>
              </w:rPr>
              <w:t>.</w:t>
            </w:r>
            <w:r w:rsidRPr="00CC3CDA">
              <w:rPr>
                <w:sz w:val="20"/>
                <w:szCs w:val="20"/>
              </w:rPr>
              <w:t xml:space="preserve">Информация о кадровом обеспечении администрации </w:t>
            </w:r>
            <w:r w:rsidR="0042076D" w:rsidRPr="0042076D">
              <w:rPr>
                <w:color w:val="000000"/>
                <w:sz w:val="20"/>
                <w:szCs w:val="20"/>
              </w:rPr>
              <w:t>Красноармейского сельского поселения</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lang w:val="en-US"/>
              </w:rPr>
            </w:pPr>
            <w:r w:rsidRPr="00C33C61">
              <w:rPr>
                <w:sz w:val="20"/>
                <w:szCs w:val="20"/>
                <w:lang w:val="en-US"/>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Специалисты администрации в компетенции, которых находится </w:t>
            </w:r>
            <w:proofErr w:type="gramStart"/>
            <w:r w:rsidRPr="00C33C61">
              <w:rPr>
                <w:sz w:val="20"/>
                <w:szCs w:val="20"/>
              </w:rPr>
              <w:t>необходимая</w:t>
            </w:r>
            <w:proofErr w:type="gramEnd"/>
            <w:r w:rsidRPr="00C33C61">
              <w:rPr>
                <w:sz w:val="20"/>
                <w:szCs w:val="20"/>
              </w:rPr>
              <w:t xml:space="preserve">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2. </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Специалисты администрации в компетенции, которых находится </w:t>
            </w:r>
            <w:proofErr w:type="gramStart"/>
            <w:r w:rsidRPr="00C33C61">
              <w:rPr>
                <w:sz w:val="20"/>
                <w:szCs w:val="20"/>
              </w:rPr>
              <w:t>необходимая</w:t>
            </w:r>
            <w:proofErr w:type="gramEnd"/>
            <w:r w:rsidRPr="00C33C61">
              <w:rPr>
                <w:sz w:val="20"/>
                <w:szCs w:val="20"/>
              </w:rPr>
              <w:t xml:space="preserve">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lang w:val="en-US"/>
              </w:rPr>
            </w:pPr>
            <w:r w:rsidRPr="00C33C61">
              <w:rPr>
                <w:sz w:val="20"/>
                <w:szCs w:val="20"/>
                <w:lang w:val="en-US"/>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Специалисты администрации в компетенции, которых находится </w:t>
            </w:r>
            <w:proofErr w:type="gramStart"/>
            <w:r w:rsidRPr="00C33C61">
              <w:rPr>
                <w:sz w:val="20"/>
                <w:szCs w:val="20"/>
              </w:rPr>
              <w:t>необходимая</w:t>
            </w:r>
            <w:proofErr w:type="gramEnd"/>
            <w:r w:rsidRPr="00C33C61">
              <w:rPr>
                <w:sz w:val="20"/>
                <w:szCs w:val="20"/>
              </w:rPr>
              <w:t xml:space="preserve">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lang w:val="en-US"/>
              </w:rPr>
            </w:pPr>
            <w:r w:rsidRPr="00C33C61">
              <w:rPr>
                <w:sz w:val="20"/>
                <w:szCs w:val="20"/>
                <w:lang w:val="en-US"/>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Иная информация, в том числе о деятельности государственных органов,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Специалисты администрации в компетенции, которых находится </w:t>
            </w:r>
            <w:proofErr w:type="gramStart"/>
            <w:r w:rsidRPr="00C33C61">
              <w:rPr>
                <w:sz w:val="20"/>
                <w:szCs w:val="20"/>
              </w:rPr>
              <w:t>необходимая</w:t>
            </w:r>
            <w:proofErr w:type="gramEnd"/>
            <w:r w:rsidRPr="00C33C61">
              <w:rPr>
                <w:sz w:val="20"/>
                <w:szCs w:val="20"/>
              </w:rPr>
              <w:t xml:space="preserve"> информации</w:t>
            </w:r>
          </w:p>
        </w:tc>
      </w:tr>
      <w:tr w:rsidR="00C33C61" w:rsidRPr="00C33C61" w:rsidTr="00244043">
        <w:trPr>
          <w:gridAfter w:val="1"/>
          <w:wAfter w:w="20" w:type="dxa"/>
        </w:trPr>
        <w:tc>
          <w:tcPr>
            <w:tcW w:w="14449" w:type="dxa"/>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33C61" w:rsidRPr="00C33C61" w:rsidRDefault="00C33C61" w:rsidP="00C33C61">
            <w:pPr>
              <w:jc w:val="center"/>
              <w:rPr>
                <w:sz w:val="20"/>
                <w:szCs w:val="20"/>
              </w:rPr>
            </w:pPr>
            <w:r w:rsidRPr="00C33C61">
              <w:rPr>
                <w:sz w:val="20"/>
                <w:szCs w:val="20"/>
              </w:rPr>
              <w:t>VII. Информация, размещаемая органами местного самоуправления и подведомственными организациями на официальных страницах</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lastRenderedPageBreak/>
              <w:t>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Информация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Специалисты администрации в компетенции, которых находится </w:t>
            </w:r>
            <w:proofErr w:type="gramStart"/>
            <w:r w:rsidRPr="00C33C61">
              <w:rPr>
                <w:sz w:val="20"/>
                <w:szCs w:val="20"/>
              </w:rPr>
              <w:t>необходимая</w:t>
            </w:r>
            <w:proofErr w:type="gramEnd"/>
            <w:r w:rsidRPr="00C33C61">
              <w:rPr>
                <w:sz w:val="20"/>
                <w:szCs w:val="20"/>
              </w:rPr>
              <w:t xml:space="preserve">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Иная информация,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Специалисты администрации в компетенции, которых находится </w:t>
            </w:r>
            <w:proofErr w:type="gramStart"/>
            <w:r w:rsidRPr="00C33C61">
              <w:rPr>
                <w:sz w:val="20"/>
                <w:szCs w:val="20"/>
              </w:rPr>
              <w:t>необходимая</w:t>
            </w:r>
            <w:proofErr w:type="gramEnd"/>
            <w:r w:rsidRPr="00C33C61">
              <w:rPr>
                <w:sz w:val="20"/>
                <w:szCs w:val="20"/>
              </w:rPr>
              <w:t xml:space="preserve"> информации</w:t>
            </w:r>
          </w:p>
        </w:tc>
      </w:tr>
    </w:tbl>
    <w:p w:rsidR="0044627D" w:rsidRPr="00A93205" w:rsidRDefault="0044627D" w:rsidP="0044627D">
      <w:pPr>
        <w:jc w:val="both"/>
        <w:rPr>
          <w:szCs w:val="28"/>
        </w:rPr>
      </w:pPr>
    </w:p>
    <w:p w:rsidR="00244043" w:rsidRDefault="00244043" w:rsidP="00244043">
      <w:pPr>
        <w:tabs>
          <w:tab w:val="left" w:pos="8151"/>
        </w:tabs>
        <w:rPr>
          <w:bCs/>
          <w:szCs w:val="28"/>
        </w:rPr>
      </w:pPr>
    </w:p>
    <w:p w:rsidR="00244043" w:rsidRDefault="00244043" w:rsidP="00244043">
      <w:pPr>
        <w:tabs>
          <w:tab w:val="left" w:pos="8151"/>
        </w:tabs>
        <w:rPr>
          <w:bCs/>
          <w:szCs w:val="28"/>
        </w:rPr>
      </w:pPr>
    </w:p>
    <w:p w:rsidR="0044627D" w:rsidRPr="0044627D" w:rsidRDefault="0044627D" w:rsidP="0044627D">
      <w:pPr>
        <w:tabs>
          <w:tab w:val="left" w:pos="8151"/>
        </w:tabs>
        <w:rPr>
          <w:bCs/>
          <w:szCs w:val="28"/>
        </w:rPr>
      </w:pPr>
    </w:p>
    <w:sectPr w:rsidR="0044627D" w:rsidRPr="0044627D" w:rsidSect="00E1217B">
      <w:pgSz w:w="16838" w:h="11906" w:orient="landscape"/>
      <w:pgMar w:top="1134" w:right="567" w:bottom="1134" w:left="1701" w:header="567" w:footer="283"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49" w:rsidRDefault="00813B49" w:rsidP="0050562B">
      <w:r>
        <w:separator/>
      </w:r>
    </w:p>
  </w:endnote>
  <w:endnote w:type="continuationSeparator" w:id="0">
    <w:p w:rsidR="00813B49" w:rsidRDefault="00813B49" w:rsidP="0050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49" w:rsidRDefault="00813B49" w:rsidP="0050562B">
      <w:r>
        <w:separator/>
      </w:r>
    </w:p>
  </w:footnote>
  <w:footnote w:type="continuationSeparator" w:id="0">
    <w:p w:rsidR="00813B49" w:rsidRDefault="00813B49" w:rsidP="0050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0D44476"/>
    <w:multiLevelType w:val="hybridMultilevel"/>
    <w:tmpl w:val="1F6A91CE"/>
    <w:lvl w:ilvl="0" w:tplc="74C04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6">
    <w:nsid w:val="2B9B0A0E"/>
    <w:multiLevelType w:val="hybridMultilevel"/>
    <w:tmpl w:val="EC005FCE"/>
    <w:lvl w:ilvl="0" w:tplc="E0AE35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7924B89"/>
    <w:multiLevelType w:val="hybridMultilevel"/>
    <w:tmpl w:val="0E10EAE8"/>
    <w:lvl w:ilvl="0" w:tplc="C73612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953FE2"/>
    <w:multiLevelType w:val="hybridMultilevel"/>
    <w:tmpl w:val="DA94F428"/>
    <w:lvl w:ilvl="0" w:tplc="DE40E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A9835D4"/>
    <w:multiLevelType w:val="multilevel"/>
    <w:tmpl w:val="82AA5DBA"/>
    <w:lvl w:ilvl="0">
      <w:start w:val="6"/>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21">
    <w:nsid w:val="677B353D"/>
    <w:multiLevelType w:val="hybridMultilevel"/>
    <w:tmpl w:val="31D2CE28"/>
    <w:lvl w:ilvl="0" w:tplc="8740377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6652DF"/>
    <w:multiLevelType w:val="hybridMultilevel"/>
    <w:tmpl w:val="0442C5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9F167DE"/>
    <w:multiLevelType w:val="multilevel"/>
    <w:tmpl w:val="79E81C1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20"/>
  </w:num>
  <w:num w:numId="5">
    <w:abstractNumId w:val="13"/>
  </w:num>
  <w:num w:numId="6">
    <w:abstractNumId w:val="24"/>
  </w:num>
  <w:num w:numId="7">
    <w:abstractNumId w:val="12"/>
  </w:num>
  <w:num w:numId="8">
    <w:abstractNumId w:val="17"/>
  </w:num>
  <w:num w:numId="9">
    <w:abstractNumId w:val="19"/>
  </w:num>
  <w:num w:numId="10">
    <w:abstractNumId w:val="14"/>
  </w:num>
  <w:num w:numId="11">
    <w:abstractNumId w:val="22"/>
  </w:num>
  <w:num w:numId="12">
    <w:abstractNumId w:val="18"/>
  </w:num>
  <w:num w:numId="1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5CF4"/>
    <w:rsid w:val="00012D0C"/>
    <w:rsid w:val="00014063"/>
    <w:rsid w:val="000177CA"/>
    <w:rsid w:val="000232D4"/>
    <w:rsid w:val="000249FB"/>
    <w:rsid w:val="00026671"/>
    <w:rsid w:val="00030F62"/>
    <w:rsid w:val="00032659"/>
    <w:rsid w:val="0003282C"/>
    <w:rsid w:val="00035D84"/>
    <w:rsid w:val="000404B2"/>
    <w:rsid w:val="00047111"/>
    <w:rsid w:val="00051B87"/>
    <w:rsid w:val="00055EEF"/>
    <w:rsid w:val="00056133"/>
    <w:rsid w:val="00071FD0"/>
    <w:rsid w:val="00073899"/>
    <w:rsid w:val="000817B8"/>
    <w:rsid w:val="0008298A"/>
    <w:rsid w:val="0008345B"/>
    <w:rsid w:val="00086D97"/>
    <w:rsid w:val="0009380F"/>
    <w:rsid w:val="000948F6"/>
    <w:rsid w:val="000A0C69"/>
    <w:rsid w:val="000A16B9"/>
    <w:rsid w:val="000C1CC9"/>
    <w:rsid w:val="000C4265"/>
    <w:rsid w:val="000D5D3D"/>
    <w:rsid w:val="000E4D67"/>
    <w:rsid w:val="000F13F7"/>
    <w:rsid w:val="000F2267"/>
    <w:rsid w:val="000F33FD"/>
    <w:rsid w:val="000F5D60"/>
    <w:rsid w:val="000F7781"/>
    <w:rsid w:val="00100AE3"/>
    <w:rsid w:val="00103741"/>
    <w:rsid w:val="00103981"/>
    <w:rsid w:val="00111366"/>
    <w:rsid w:val="001126D5"/>
    <w:rsid w:val="00116D97"/>
    <w:rsid w:val="00127BF3"/>
    <w:rsid w:val="001304E1"/>
    <w:rsid w:val="00132E21"/>
    <w:rsid w:val="001421E8"/>
    <w:rsid w:val="001424ED"/>
    <w:rsid w:val="001471D5"/>
    <w:rsid w:val="00160570"/>
    <w:rsid w:val="001624B5"/>
    <w:rsid w:val="00163345"/>
    <w:rsid w:val="001664B9"/>
    <w:rsid w:val="001666DA"/>
    <w:rsid w:val="00172EA0"/>
    <w:rsid w:val="00174187"/>
    <w:rsid w:val="00174D9C"/>
    <w:rsid w:val="00181F81"/>
    <w:rsid w:val="0018536E"/>
    <w:rsid w:val="0019162D"/>
    <w:rsid w:val="00193CDA"/>
    <w:rsid w:val="00195A8D"/>
    <w:rsid w:val="001A1C5E"/>
    <w:rsid w:val="001A257B"/>
    <w:rsid w:val="001B1A6B"/>
    <w:rsid w:val="001C22F6"/>
    <w:rsid w:val="001C7D1F"/>
    <w:rsid w:val="001D1226"/>
    <w:rsid w:val="001E16F3"/>
    <w:rsid w:val="001E5B4E"/>
    <w:rsid w:val="001E602C"/>
    <w:rsid w:val="001E7E00"/>
    <w:rsid w:val="001F3CEB"/>
    <w:rsid w:val="001F60A7"/>
    <w:rsid w:val="001F64B6"/>
    <w:rsid w:val="00217511"/>
    <w:rsid w:val="0022107A"/>
    <w:rsid w:val="0022454B"/>
    <w:rsid w:val="002350FD"/>
    <w:rsid w:val="00241434"/>
    <w:rsid w:val="00244043"/>
    <w:rsid w:val="00245B1F"/>
    <w:rsid w:val="00250F92"/>
    <w:rsid w:val="002605E1"/>
    <w:rsid w:val="002623F7"/>
    <w:rsid w:val="00263A5F"/>
    <w:rsid w:val="002702C5"/>
    <w:rsid w:val="002705B3"/>
    <w:rsid w:val="002731E3"/>
    <w:rsid w:val="002738FB"/>
    <w:rsid w:val="00275137"/>
    <w:rsid w:val="002754D5"/>
    <w:rsid w:val="00280278"/>
    <w:rsid w:val="00280DC6"/>
    <w:rsid w:val="00287779"/>
    <w:rsid w:val="00290885"/>
    <w:rsid w:val="00293485"/>
    <w:rsid w:val="002950E0"/>
    <w:rsid w:val="002A50C9"/>
    <w:rsid w:val="002A54C7"/>
    <w:rsid w:val="002A68BC"/>
    <w:rsid w:val="002A6D25"/>
    <w:rsid w:val="002B03DC"/>
    <w:rsid w:val="002B3291"/>
    <w:rsid w:val="002C3DF1"/>
    <w:rsid w:val="002C5935"/>
    <w:rsid w:val="002C6A65"/>
    <w:rsid w:val="002C7321"/>
    <w:rsid w:val="002C772E"/>
    <w:rsid w:val="002D29B8"/>
    <w:rsid w:val="002E47B7"/>
    <w:rsid w:val="002E52C8"/>
    <w:rsid w:val="002E6324"/>
    <w:rsid w:val="002F058D"/>
    <w:rsid w:val="002F1E84"/>
    <w:rsid w:val="00306B68"/>
    <w:rsid w:val="00307FC8"/>
    <w:rsid w:val="00311CD4"/>
    <w:rsid w:val="0031281C"/>
    <w:rsid w:val="00316F39"/>
    <w:rsid w:val="003239C9"/>
    <w:rsid w:val="0032485C"/>
    <w:rsid w:val="00331DB6"/>
    <w:rsid w:val="00340AE2"/>
    <w:rsid w:val="003504D5"/>
    <w:rsid w:val="00352B7B"/>
    <w:rsid w:val="003726AF"/>
    <w:rsid w:val="0037356F"/>
    <w:rsid w:val="003736EF"/>
    <w:rsid w:val="00376655"/>
    <w:rsid w:val="00376E06"/>
    <w:rsid w:val="0037784E"/>
    <w:rsid w:val="0038780D"/>
    <w:rsid w:val="00392A0F"/>
    <w:rsid w:val="00393731"/>
    <w:rsid w:val="003A0076"/>
    <w:rsid w:val="003A3B82"/>
    <w:rsid w:val="003A78C5"/>
    <w:rsid w:val="003B1350"/>
    <w:rsid w:val="003B2864"/>
    <w:rsid w:val="003B2991"/>
    <w:rsid w:val="003B3654"/>
    <w:rsid w:val="003B6D2A"/>
    <w:rsid w:val="003C0C77"/>
    <w:rsid w:val="003D1C20"/>
    <w:rsid w:val="003D6B43"/>
    <w:rsid w:val="003F482E"/>
    <w:rsid w:val="003F551F"/>
    <w:rsid w:val="003F7A08"/>
    <w:rsid w:val="004018E2"/>
    <w:rsid w:val="00401ED2"/>
    <w:rsid w:val="00406A49"/>
    <w:rsid w:val="004112BE"/>
    <w:rsid w:val="0042076D"/>
    <w:rsid w:val="00433D26"/>
    <w:rsid w:val="004404E4"/>
    <w:rsid w:val="00444888"/>
    <w:rsid w:val="0044627D"/>
    <w:rsid w:val="004501F8"/>
    <w:rsid w:val="00450E6D"/>
    <w:rsid w:val="00454148"/>
    <w:rsid w:val="00457A54"/>
    <w:rsid w:val="00457BBF"/>
    <w:rsid w:val="00460FBE"/>
    <w:rsid w:val="004622A0"/>
    <w:rsid w:val="0046428D"/>
    <w:rsid w:val="00467A0B"/>
    <w:rsid w:val="004702F6"/>
    <w:rsid w:val="00472632"/>
    <w:rsid w:val="004746E9"/>
    <w:rsid w:val="00474F2F"/>
    <w:rsid w:val="004800DA"/>
    <w:rsid w:val="00485DFC"/>
    <w:rsid w:val="00490308"/>
    <w:rsid w:val="00496705"/>
    <w:rsid w:val="004A21EF"/>
    <w:rsid w:val="004A2C91"/>
    <w:rsid w:val="004A646D"/>
    <w:rsid w:val="004A749C"/>
    <w:rsid w:val="004B2594"/>
    <w:rsid w:val="004B5BFC"/>
    <w:rsid w:val="004B5E79"/>
    <w:rsid w:val="004B7C46"/>
    <w:rsid w:val="004C0FB6"/>
    <w:rsid w:val="004D0C40"/>
    <w:rsid w:val="004D54E8"/>
    <w:rsid w:val="004E2A44"/>
    <w:rsid w:val="004E39D5"/>
    <w:rsid w:val="004E6ECE"/>
    <w:rsid w:val="004F3BC6"/>
    <w:rsid w:val="00500205"/>
    <w:rsid w:val="0050562B"/>
    <w:rsid w:val="00505EBA"/>
    <w:rsid w:val="005079D4"/>
    <w:rsid w:val="0051285A"/>
    <w:rsid w:val="0051450A"/>
    <w:rsid w:val="0051538E"/>
    <w:rsid w:val="005225AC"/>
    <w:rsid w:val="0052262F"/>
    <w:rsid w:val="00525E5D"/>
    <w:rsid w:val="00530134"/>
    <w:rsid w:val="00543811"/>
    <w:rsid w:val="005456D8"/>
    <w:rsid w:val="005541B5"/>
    <w:rsid w:val="005549F3"/>
    <w:rsid w:val="00556110"/>
    <w:rsid w:val="005605E3"/>
    <w:rsid w:val="005616FB"/>
    <w:rsid w:val="00565335"/>
    <w:rsid w:val="00566B1E"/>
    <w:rsid w:val="00570C7C"/>
    <w:rsid w:val="0057275B"/>
    <w:rsid w:val="00577AFE"/>
    <w:rsid w:val="005802CE"/>
    <w:rsid w:val="00583FEC"/>
    <w:rsid w:val="00585736"/>
    <w:rsid w:val="00586658"/>
    <w:rsid w:val="00587187"/>
    <w:rsid w:val="00587295"/>
    <w:rsid w:val="005944B8"/>
    <w:rsid w:val="00594E4C"/>
    <w:rsid w:val="005962EE"/>
    <w:rsid w:val="005A705C"/>
    <w:rsid w:val="005B02F9"/>
    <w:rsid w:val="005B095F"/>
    <w:rsid w:val="005C2967"/>
    <w:rsid w:val="005C5202"/>
    <w:rsid w:val="005D6FBA"/>
    <w:rsid w:val="005D7687"/>
    <w:rsid w:val="005E23F2"/>
    <w:rsid w:val="005E6246"/>
    <w:rsid w:val="005F5C8A"/>
    <w:rsid w:val="00601785"/>
    <w:rsid w:val="00607610"/>
    <w:rsid w:val="00613875"/>
    <w:rsid w:val="006222F5"/>
    <w:rsid w:val="00622F15"/>
    <w:rsid w:val="00625393"/>
    <w:rsid w:val="006254B2"/>
    <w:rsid w:val="00627859"/>
    <w:rsid w:val="00635424"/>
    <w:rsid w:val="006376E2"/>
    <w:rsid w:val="00637B75"/>
    <w:rsid w:val="00641C0C"/>
    <w:rsid w:val="00647554"/>
    <w:rsid w:val="00652801"/>
    <w:rsid w:val="00652A34"/>
    <w:rsid w:val="00652DEA"/>
    <w:rsid w:val="006618E9"/>
    <w:rsid w:val="00663442"/>
    <w:rsid w:val="006640F1"/>
    <w:rsid w:val="0066525D"/>
    <w:rsid w:val="00670B0A"/>
    <w:rsid w:val="00672092"/>
    <w:rsid w:val="00672DAB"/>
    <w:rsid w:val="00674D9D"/>
    <w:rsid w:val="006777CC"/>
    <w:rsid w:val="00680D36"/>
    <w:rsid w:val="00683693"/>
    <w:rsid w:val="00690024"/>
    <w:rsid w:val="0069106F"/>
    <w:rsid w:val="00691C57"/>
    <w:rsid w:val="00693428"/>
    <w:rsid w:val="00694D84"/>
    <w:rsid w:val="006A14A8"/>
    <w:rsid w:val="006A17FF"/>
    <w:rsid w:val="006A3563"/>
    <w:rsid w:val="006A5AC7"/>
    <w:rsid w:val="006A73F2"/>
    <w:rsid w:val="006B00D2"/>
    <w:rsid w:val="006B06D0"/>
    <w:rsid w:val="006B227B"/>
    <w:rsid w:val="006B2B2C"/>
    <w:rsid w:val="006B4118"/>
    <w:rsid w:val="006B50F5"/>
    <w:rsid w:val="006C274B"/>
    <w:rsid w:val="006D051A"/>
    <w:rsid w:val="006D3203"/>
    <w:rsid w:val="006D3A9C"/>
    <w:rsid w:val="006D7BC9"/>
    <w:rsid w:val="006E1891"/>
    <w:rsid w:val="006E2442"/>
    <w:rsid w:val="006E554A"/>
    <w:rsid w:val="006E7457"/>
    <w:rsid w:val="006F1F04"/>
    <w:rsid w:val="006F5605"/>
    <w:rsid w:val="006F5CF4"/>
    <w:rsid w:val="006F754C"/>
    <w:rsid w:val="00701065"/>
    <w:rsid w:val="007118C4"/>
    <w:rsid w:val="00714992"/>
    <w:rsid w:val="00722314"/>
    <w:rsid w:val="007328A7"/>
    <w:rsid w:val="00735D2F"/>
    <w:rsid w:val="00737BAF"/>
    <w:rsid w:val="00746DD0"/>
    <w:rsid w:val="00746FCA"/>
    <w:rsid w:val="007473EA"/>
    <w:rsid w:val="007538EE"/>
    <w:rsid w:val="00754966"/>
    <w:rsid w:val="007561C3"/>
    <w:rsid w:val="007626A3"/>
    <w:rsid w:val="00767C84"/>
    <w:rsid w:val="00773108"/>
    <w:rsid w:val="00774DE2"/>
    <w:rsid w:val="007756AC"/>
    <w:rsid w:val="00775C81"/>
    <w:rsid w:val="0077769F"/>
    <w:rsid w:val="00791C8C"/>
    <w:rsid w:val="00792401"/>
    <w:rsid w:val="00794867"/>
    <w:rsid w:val="00797F46"/>
    <w:rsid w:val="007A41CE"/>
    <w:rsid w:val="007A43E4"/>
    <w:rsid w:val="007B2383"/>
    <w:rsid w:val="007D0FC6"/>
    <w:rsid w:val="007D1679"/>
    <w:rsid w:val="007D3D43"/>
    <w:rsid w:val="007D79D0"/>
    <w:rsid w:val="007E197A"/>
    <w:rsid w:val="007E474B"/>
    <w:rsid w:val="007F47BA"/>
    <w:rsid w:val="007F515C"/>
    <w:rsid w:val="007F67D5"/>
    <w:rsid w:val="007F753B"/>
    <w:rsid w:val="00812332"/>
    <w:rsid w:val="00813124"/>
    <w:rsid w:val="00813B49"/>
    <w:rsid w:val="00816493"/>
    <w:rsid w:val="00817473"/>
    <w:rsid w:val="00822E96"/>
    <w:rsid w:val="008261A6"/>
    <w:rsid w:val="008336E2"/>
    <w:rsid w:val="00834C86"/>
    <w:rsid w:val="00835194"/>
    <w:rsid w:val="008352FC"/>
    <w:rsid w:val="00841E5B"/>
    <w:rsid w:val="00845746"/>
    <w:rsid w:val="008460E8"/>
    <w:rsid w:val="00853CD5"/>
    <w:rsid w:val="0085409D"/>
    <w:rsid w:val="00855D44"/>
    <w:rsid w:val="00856C9B"/>
    <w:rsid w:val="00862598"/>
    <w:rsid w:val="008664BD"/>
    <w:rsid w:val="00870974"/>
    <w:rsid w:val="008829E8"/>
    <w:rsid w:val="00890159"/>
    <w:rsid w:val="0089304F"/>
    <w:rsid w:val="008A6AFF"/>
    <w:rsid w:val="008B5A4C"/>
    <w:rsid w:val="008B617F"/>
    <w:rsid w:val="008C046B"/>
    <w:rsid w:val="008C3307"/>
    <w:rsid w:val="008C5704"/>
    <w:rsid w:val="008C7E19"/>
    <w:rsid w:val="008D0ED0"/>
    <w:rsid w:val="008D3EBA"/>
    <w:rsid w:val="008D5136"/>
    <w:rsid w:val="008D51DF"/>
    <w:rsid w:val="008D6E52"/>
    <w:rsid w:val="008E053D"/>
    <w:rsid w:val="008F05BA"/>
    <w:rsid w:val="008F0AC8"/>
    <w:rsid w:val="008F2D1F"/>
    <w:rsid w:val="008F77AE"/>
    <w:rsid w:val="008F79BC"/>
    <w:rsid w:val="00900320"/>
    <w:rsid w:val="00904E1B"/>
    <w:rsid w:val="00906B3C"/>
    <w:rsid w:val="00915A71"/>
    <w:rsid w:val="00924D89"/>
    <w:rsid w:val="0092794C"/>
    <w:rsid w:val="00933D0B"/>
    <w:rsid w:val="009401AB"/>
    <w:rsid w:val="0094354C"/>
    <w:rsid w:val="009449A6"/>
    <w:rsid w:val="00946AD5"/>
    <w:rsid w:val="009503E3"/>
    <w:rsid w:val="0095240E"/>
    <w:rsid w:val="009557FA"/>
    <w:rsid w:val="00956162"/>
    <w:rsid w:val="009614D1"/>
    <w:rsid w:val="00967B68"/>
    <w:rsid w:val="00971255"/>
    <w:rsid w:val="00971486"/>
    <w:rsid w:val="009801A9"/>
    <w:rsid w:val="009856FB"/>
    <w:rsid w:val="00993B50"/>
    <w:rsid w:val="009A3A3C"/>
    <w:rsid w:val="009A627A"/>
    <w:rsid w:val="009A6D0B"/>
    <w:rsid w:val="009B7246"/>
    <w:rsid w:val="009C1B7B"/>
    <w:rsid w:val="009C2F49"/>
    <w:rsid w:val="009C749E"/>
    <w:rsid w:val="009D5D32"/>
    <w:rsid w:val="009D6251"/>
    <w:rsid w:val="009E7ACB"/>
    <w:rsid w:val="00A0229C"/>
    <w:rsid w:val="00A02745"/>
    <w:rsid w:val="00A03464"/>
    <w:rsid w:val="00A119E2"/>
    <w:rsid w:val="00A11FE0"/>
    <w:rsid w:val="00A15DF0"/>
    <w:rsid w:val="00A17E25"/>
    <w:rsid w:val="00A21587"/>
    <w:rsid w:val="00A2499D"/>
    <w:rsid w:val="00A30ABB"/>
    <w:rsid w:val="00A31910"/>
    <w:rsid w:val="00A3298F"/>
    <w:rsid w:val="00A5109D"/>
    <w:rsid w:val="00A548CD"/>
    <w:rsid w:val="00A56715"/>
    <w:rsid w:val="00A607C6"/>
    <w:rsid w:val="00A60EDF"/>
    <w:rsid w:val="00A71AA1"/>
    <w:rsid w:val="00A76D4D"/>
    <w:rsid w:val="00A7763E"/>
    <w:rsid w:val="00A81171"/>
    <w:rsid w:val="00A84E2C"/>
    <w:rsid w:val="00A86D43"/>
    <w:rsid w:val="00A87CC1"/>
    <w:rsid w:val="00A92612"/>
    <w:rsid w:val="00A93205"/>
    <w:rsid w:val="00AA0928"/>
    <w:rsid w:val="00AA18F6"/>
    <w:rsid w:val="00AB105C"/>
    <w:rsid w:val="00AB5834"/>
    <w:rsid w:val="00AC1145"/>
    <w:rsid w:val="00AC2C91"/>
    <w:rsid w:val="00AC6461"/>
    <w:rsid w:val="00AC74A2"/>
    <w:rsid w:val="00AD24B5"/>
    <w:rsid w:val="00AE404A"/>
    <w:rsid w:val="00AE44B8"/>
    <w:rsid w:val="00AE4CA8"/>
    <w:rsid w:val="00AE54F4"/>
    <w:rsid w:val="00AF0298"/>
    <w:rsid w:val="00AF5CE9"/>
    <w:rsid w:val="00AF6D75"/>
    <w:rsid w:val="00B03D63"/>
    <w:rsid w:val="00B10782"/>
    <w:rsid w:val="00B10B11"/>
    <w:rsid w:val="00B12476"/>
    <w:rsid w:val="00B12F84"/>
    <w:rsid w:val="00B13123"/>
    <w:rsid w:val="00B14D77"/>
    <w:rsid w:val="00B20724"/>
    <w:rsid w:val="00B22C41"/>
    <w:rsid w:val="00B27530"/>
    <w:rsid w:val="00B31F95"/>
    <w:rsid w:val="00B36927"/>
    <w:rsid w:val="00B43939"/>
    <w:rsid w:val="00B43ED0"/>
    <w:rsid w:val="00B53B3B"/>
    <w:rsid w:val="00B556AD"/>
    <w:rsid w:val="00B56765"/>
    <w:rsid w:val="00B63AA1"/>
    <w:rsid w:val="00B66416"/>
    <w:rsid w:val="00B7618E"/>
    <w:rsid w:val="00B7638D"/>
    <w:rsid w:val="00B90CB2"/>
    <w:rsid w:val="00B96BE1"/>
    <w:rsid w:val="00BA1217"/>
    <w:rsid w:val="00BA2F0A"/>
    <w:rsid w:val="00BA56C5"/>
    <w:rsid w:val="00BA64B7"/>
    <w:rsid w:val="00BA6F58"/>
    <w:rsid w:val="00BA7315"/>
    <w:rsid w:val="00BB6AFB"/>
    <w:rsid w:val="00BB70B7"/>
    <w:rsid w:val="00BC0741"/>
    <w:rsid w:val="00BD1AC8"/>
    <w:rsid w:val="00BD4033"/>
    <w:rsid w:val="00BE3F76"/>
    <w:rsid w:val="00BF7E40"/>
    <w:rsid w:val="00C07AE8"/>
    <w:rsid w:val="00C107AA"/>
    <w:rsid w:val="00C17FA7"/>
    <w:rsid w:val="00C31C58"/>
    <w:rsid w:val="00C33C61"/>
    <w:rsid w:val="00C33F90"/>
    <w:rsid w:val="00C34BCC"/>
    <w:rsid w:val="00C36A0A"/>
    <w:rsid w:val="00C40C03"/>
    <w:rsid w:val="00C42031"/>
    <w:rsid w:val="00C47FA3"/>
    <w:rsid w:val="00C55F28"/>
    <w:rsid w:val="00C56893"/>
    <w:rsid w:val="00C73F94"/>
    <w:rsid w:val="00C75197"/>
    <w:rsid w:val="00C8015A"/>
    <w:rsid w:val="00C8764F"/>
    <w:rsid w:val="00C90693"/>
    <w:rsid w:val="00C934E1"/>
    <w:rsid w:val="00C94BE5"/>
    <w:rsid w:val="00C95B53"/>
    <w:rsid w:val="00C9611A"/>
    <w:rsid w:val="00C973BB"/>
    <w:rsid w:val="00CA0FF2"/>
    <w:rsid w:val="00CA2FA0"/>
    <w:rsid w:val="00CA6A3D"/>
    <w:rsid w:val="00CB38F8"/>
    <w:rsid w:val="00CB3FA1"/>
    <w:rsid w:val="00CB6102"/>
    <w:rsid w:val="00CB6757"/>
    <w:rsid w:val="00CB7491"/>
    <w:rsid w:val="00CB7D56"/>
    <w:rsid w:val="00CC3CDA"/>
    <w:rsid w:val="00CC6A14"/>
    <w:rsid w:val="00CD3B90"/>
    <w:rsid w:val="00CD4203"/>
    <w:rsid w:val="00CD63EE"/>
    <w:rsid w:val="00CD72F9"/>
    <w:rsid w:val="00CE5F7F"/>
    <w:rsid w:val="00CE7388"/>
    <w:rsid w:val="00CF7478"/>
    <w:rsid w:val="00CF7B94"/>
    <w:rsid w:val="00D033E2"/>
    <w:rsid w:val="00D06545"/>
    <w:rsid w:val="00D06924"/>
    <w:rsid w:val="00D142F9"/>
    <w:rsid w:val="00D14727"/>
    <w:rsid w:val="00D17364"/>
    <w:rsid w:val="00D22293"/>
    <w:rsid w:val="00D26719"/>
    <w:rsid w:val="00D34F71"/>
    <w:rsid w:val="00D404BD"/>
    <w:rsid w:val="00D41DCE"/>
    <w:rsid w:val="00D46066"/>
    <w:rsid w:val="00D51487"/>
    <w:rsid w:val="00D573D3"/>
    <w:rsid w:val="00D64A5D"/>
    <w:rsid w:val="00D7457F"/>
    <w:rsid w:val="00D75265"/>
    <w:rsid w:val="00D76D13"/>
    <w:rsid w:val="00D77E97"/>
    <w:rsid w:val="00D81A82"/>
    <w:rsid w:val="00D96EBA"/>
    <w:rsid w:val="00DA0971"/>
    <w:rsid w:val="00DA1DF3"/>
    <w:rsid w:val="00DA6CB8"/>
    <w:rsid w:val="00DA72EB"/>
    <w:rsid w:val="00DC139F"/>
    <w:rsid w:val="00DC295C"/>
    <w:rsid w:val="00DC7ECC"/>
    <w:rsid w:val="00DD4523"/>
    <w:rsid w:val="00DD7215"/>
    <w:rsid w:val="00DE0C84"/>
    <w:rsid w:val="00DE39C0"/>
    <w:rsid w:val="00DF3284"/>
    <w:rsid w:val="00DF3552"/>
    <w:rsid w:val="00DF674F"/>
    <w:rsid w:val="00E10F58"/>
    <w:rsid w:val="00E1217B"/>
    <w:rsid w:val="00E145A2"/>
    <w:rsid w:val="00E14864"/>
    <w:rsid w:val="00E17A52"/>
    <w:rsid w:val="00E221A6"/>
    <w:rsid w:val="00E25DDF"/>
    <w:rsid w:val="00E27871"/>
    <w:rsid w:val="00E30B41"/>
    <w:rsid w:val="00E3138D"/>
    <w:rsid w:val="00E34957"/>
    <w:rsid w:val="00E35E30"/>
    <w:rsid w:val="00E36372"/>
    <w:rsid w:val="00E50F66"/>
    <w:rsid w:val="00E57971"/>
    <w:rsid w:val="00E60B09"/>
    <w:rsid w:val="00E61BB7"/>
    <w:rsid w:val="00E71878"/>
    <w:rsid w:val="00E74156"/>
    <w:rsid w:val="00E858A4"/>
    <w:rsid w:val="00E86D53"/>
    <w:rsid w:val="00E86F9B"/>
    <w:rsid w:val="00E93C2F"/>
    <w:rsid w:val="00EA4687"/>
    <w:rsid w:val="00EA4E46"/>
    <w:rsid w:val="00EA5884"/>
    <w:rsid w:val="00EA6BF5"/>
    <w:rsid w:val="00EB0227"/>
    <w:rsid w:val="00EB6FC9"/>
    <w:rsid w:val="00EC0C4C"/>
    <w:rsid w:val="00EC147A"/>
    <w:rsid w:val="00EC4E42"/>
    <w:rsid w:val="00EC788D"/>
    <w:rsid w:val="00EE6A8B"/>
    <w:rsid w:val="00EE6DAD"/>
    <w:rsid w:val="00EE72D6"/>
    <w:rsid w:val="00EE7AB2"/>
    <w:rsid w:val="00EF016D"/>
    <w:rsid w:val="00F008CD"/>
    <w:rsid w:val="00F030B2"/>
    <w:rsid w:val="00F06A10"/>
    <w:rsid w:val="00F10BAA"/>
    <w:rsid w:val="00F1332D"/>
    <w:rsid w:val="00F14315"/>
    <w:rsid w:val="00F1670A"/>
    <w:rsid w:val="00F16E29"/>
    <w:rsid w:val="00F23607"/>
    <w:rsid w:val="00F25D6A"/>
    <w:rsid w:val="00F40141"/>
    <w:rsid w:val="00F408A2"/>
    <w:rsid w:val="00F41468"/>
    <w:rsid w:val="00F43B49"/>
    <w:rsid w:val="00F45B35"/>
    <w:rsid w:val="00F45C63"/>
    <w:rsid w:val="00F5314B"/>
    <w:rsid w:val="00F5341E"/>
    <w:rsid w:val="00F56368"/>
    <w:rsid w:val="00F57DEB"/>
    <w:rsid w:val="00F60265"/>
    <w:rsid w:val="00F61253"/>
    <w:rsid w:val="00F64CFA"/>
    <w:rsid w:val="00F65997"/>
    <w:rsid w:val="00F6793F"/>
    <w:rsid w:val="00F74188"/>
    <w:rsid w:val="00F800E7"/>
    <w:rsid w:val="00F8062F"/>
    <w:rsid w:val="00F81235"/>
    <w:rsid w:val="00F827AB"/>
    <w:rsid w:val="00F879DA"/>
    <w:rsid w:val="00F9171E"/>
    <w:rsid w:val="00F9367E"/>
    <w:rsid w:val="00FA1057"/>
    <w:rsid w:val="00FA4CD5"/>
    <w:rsid w:val="00FC0E2D"/>
    <w:rsid w:val="00FD75C2"/>
    <w:rsid w:val="00FD75EE"/>
    <w:rsid w:val="00FD7F08"/>
    <w:rsid w:val="00FE04DD"/>
    <w:rsid w:val="00FE7CDC"/>
    <w:rsid w:val="00FF1C64"/>
    <w:rsid w:val="00FF2EC5"/>
    <w:rsid w:val="00FF7E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rPr>
  </w:style>
  <w:style w:type="paragraph" w:styleId="3">
    <w:name w:val="heading 3"/>
    <w:basedOn w:val="a"/>
    <w:next w:val="a"/>
    <w:link w:val="30"/>
    <w:qFormat/>
    <w:rsid w:val="008D51DF"/>
    <w:pPr>
      <w:keepNext/>
      <w:jc w:val="center"/>
      <w:outlineLvl w:val="2"/>
    </w:pPr>
    <w:rPr>
      <w:b/>
      <w:bCs/>
      <w:caps/>
      <w:sz w:val="27"/>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qFormat/>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rPr>
  </w:style>
  <w:style w:type="paragraph" w:styleId="ab">
    <w:name w:val="Body Text"/>
    <w:basedOn w:val="a"/>
    <w:link w:val="ac"/>
    <w:rsid w:val="008D51DF"/>
    <w:pPr>
      <w:tabs>
        <w:tab w:val="left" w:pos="7866"/>
      </w:tabs>
      <w:jc w:val="both"/>
    </w:pPr>
    <w:rPr>
      <w:bCs/>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 w:type="paragraph" w:styleId="aff0">
    <w:name w:val="Document Map"/>
    <w:basedOn w:val="a"/>
    <w:link w:val="aff1"/>
    <w:uiPriority w:val="99"/>
    <w:semiHidden/>
    <w:unhideWhenUsed/>
    <w:rsid w:val="00AE404A"/>
    <w:rPr>
      <w:rFonts w:ascii="Tahoma" w:hAnsi="Tahoma" w:cs="Tahoma"/>
      <w:sz w:val="16"/>
      <w:szCs w:val="16"/>
    </w:rPr>
  </w:style>
  <w:style w:type="character" w:customStyle="1" w:styleId="aff1">
    <w:name w:val="Схема документа Знак"/>
    <w:basedOn w:val="a0"/>
    <w:link w:val="aff0"/>
    <w:uiPriority w:val="99"/>
    <w:semiHidden/>
    <w:rsid w:val="00AE40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rPr>
  </w:style>
  <w:style w:type="paragraph" w:styleId="3">
    <w:name w:val="heading 3"/>
    <w:basedOn w:val="a"/>
    <w:next w:val="a"/>
    <w:link w:val="30"/>
    <w:qFormat/>
    <w:rsid w:val="008D51DF"/>
    <w:pPr>
      <w:keepNext/>
      <w:jc w:val="center"/>
      <w:outlineLvl w:val="2"/>
    </w:pPr>
    <w:rPr>
      <w:b/>
      <w:bCs/>
      <w:caps/>
      <w:sz w:val="27"/>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rsid w:val="00714992"/>
    <w:pPr>
      <w:autoSpaceDE w:val="0"/>
      <w:autoSpaceDN w:val="0"/>
      <w:adjustRightInd w:val="0"/>
      <w:jc w:val="both"/>
    </w:pPr>
    <w:rPr>
      <w:rFonts w:ascii="Arial" w:hAnsi="Arial"/>
      <w:sz w:val="24"/>
    </w:rPr>
  </w:style>
  <w:style w:type="paragraph" w:customStyle="1" w:styleId="a5">
    <w:name w:val="Прижатый влево"/>
    <w:basedOn w:val="a"/>
    <w:next w:val="a"/>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rPr>
  </w:style>
  <w:style w:type="paragraph" w:styleId="ab">
    <w:name w:val="Body Text"/>
    <w:basedOn w:val="a"/>
    <w:link w:val="ac"/>
    <w:rsid w:val="008D51DF"/>
    <w:pPr>
      <w:tabs>
        <w:tab w:val="left" w:pos="7866"/>
      </w:tabs>
      <w:jc w:val="both"/>
    </w:pPr>
    <w:rPr>
      <w:bCs/>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354219">
      <w:bodyDiv w:val="1"/>
      <w:marLeft w:val="0"/>
      <w:marRight w:val="0"/>
      <w:marTop w:val="0"/>
      <w:marBottom w:val="0"/>
      <w:divBdr>
        <w:top w:val="none" w:sz="0" w:space="0" w:color="auto"/>
        <w:left w:val="none" w:sz="0" w:space="0" w:color="auto"/>
        <w:bottom w:val="none" w:sz="0" w:space="0" w:color="auto"/>
        <w:right w:val="none" w:sz="0" w:space="0" w:color="auto"/>
      </w:divBdr>
    </w:div>
    <w:div w:id="886721384">
      <w:bodyDiv w:val="1"/>
      <w:marLeft w:val="0"/>
      <w:marRight w:val="0"/>
      <w:marTop w:val="0"/>
      <w:marBottom w:val="0"/>
      <w:divBdr>
        <w:top w:val="none" w:sz="0" w:space="0" w:color="auto"/>
        <w:left w:val="none" w:sz="0" w:space="0" w:color="auto"/>
        <w:bottom w:val="none" w:sz="0" w:space="0" w:color="auto"/>
        <w:right w:val="none" w:sz="0" w:space="0" w:color="auto"/>
      </w:divBdr>
    </w:div>
    <w:div w:id="106479340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22">
          <w:marLeft w:val="0"/>
          <w:marRight w:val="0"/>
          <w:marTop w:val="0"/>
          <w:marBottom w:val="0"/>
          <w:divBdr>
            <w:top w:val="none" w:sz="0" w:space="0" w:color="auto"/>
            <w:left w:val="none" w:sz="0" w:space="0" w:color="auto"/>
            <w:bottom w:val="none" w:sz="0" w:space="0" w:color="auto"/>
            <w:right w:val="none" w:sz="0" w:space="0" w:color="auto"/>
          </w:divBdr>
        </w:div>
        <w:div w:id="939878175">
          <w:marLeft w:val="0"/>
          <w:marRight w:val="0"/>
          <w:marTop w:val="0"/>
          <w:marBottom w:val="0"/>
          <w:divBdr>
            <w:top w:val="none" w:sz="0" w:space="0" w:color="auto"/>
            <w:left w:val="none" w:sz="0" w:space="0" w:color="auto"/>
            <w:bottom w:val="none" w:sz="0" w:space="0" w:color="auto"/>
            <w:right w:val="none" w:sz="0" w:space="0" w:color="auto"/>
          </w:divBdr>
        </w:div>
        <w:div w:id="866337539">
          <w:marLeft w:val="0"/>
          <w:marRight w:val="0"/>
          <w:marTop w:val="0"/>
          <w:marBottom w:val="0"/>
          <w:divBdr>
            <w:top w:val="none" w:sz="0" w:space="0" w:color="auto"/>
            <w:left w:val="none" w:sz="0" w:space="0" w:color="auto"/>
            <w:bottom w:val="none" w:sz="0" w:space="0" w:color="auto"/>
            <w:right w:val="none" w:sz="0" w:space="0" w:color="auto"/>
          </w:divBdr>
        </w:div>
        <w:div w:id="1416055826">
          <w:marLeft w:val="0"/>
          <w:marRight w:val="0"/>
          <w:marTop w:val="0"/>
          <w:marBottom w:val="0"/>
          <w:divBdr>
            <w:top w:val="none" w:sz="0" w:space="0" w:color="auto"/>
            <w:left w:val="none" w:sz="0" w:space="0" w:color="auto"/>
            <w:bottom w:val="none" w:sz="0" w:space="0" w:color="auto"/>
            <w:right w:val="none" w:sz="0" w:space="0" w:color="auto"/>
          </w:divBdr>
        </w:div>
        <w:div w:id="1678996642">
          <w:marLeft w:val="0"/>
          <w:marRight w:val="0"/>
          <w:marTop w:val="0"/>
          <w:marBottom w:val="0"/>
          <w:divBdr>
            <w:top w:val="none" w:sz="0" w:space="0" w:color="auto"/>
            <w:left w:val="none" w:sz="0" w:space="0" w:color="auto"/>
            <w:bottom w:val="none" w:sz="0" w:space="0" w:color="auto"/>
            <w:right w:val="none" w:sz="0" w:space="0" w:color="auto"/>
          </w:divBdr>
        </w:div>
        <w:div w:id="474222987">
          <w:marLeft w:val="0"/>
          <w:marRight w:val="0"/>
          <w:marTop w:val="0"/>
          <w:marBottom w:val="0"/>
          <w:divBdr>
            <w:top w:val="none" w:sz="0" w:space="0" w:color="auto"/>
            <w:left w:val="none" w:sz="0" w:space="0" w:color="auto"/>
            <w:bottom w:val="none" w:sz="0" w:space="0" w:color="auto"/>
            <w:right w:val="none" w:sz="0" w:space="0" w:color="auto"/>
          </w:divBdr>
        </w:div>
        <w:div w:id="321275801">
          <w:marLeft w:val="0"/>
          <w:marRight w:val="0"/>
          <w:marTop w:val="0"/>
          <w:marBottom w:val="0"/>
          <w:divBdr>
            <w:top w:val="none" w:sz="0" w:space="0" w:color="auto"/>
            <w:left w:val="none" w:sz="0" w:space="0" w:color="auto"/>
            <w:bottom w:val="none" w:sz="0" w:space="0" w:color="auto"/>
            <w:right w:val="none" w:sz="0" w:space="0" w:color="auto"/>
          </w:divBdr>
        </w:div>
        <w:div w:id="1142044321">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sChild>
    </w:div>
    <w:div w:id="15534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6EAD9-1430-4F38-A4C2-2608C974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3350</Words>
  <Characters>19096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14</cp:revision>
  <cp:lastPrinted>2024-09-23T11:50:00Z</cp:lastPrinted>
  <dcterms:created xsi:type="dcterms:W3CDTF">2022-12-23T06:10:00Z</dcterms:created>
  <dcterms:modified xsi:type="dcterms:W3CDTF">2024-10-21T13:59:00Z</dcterms:modified>
</cp:coreProperties>
</file>